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037" w:rsidRDefault="00767037">
      <w:pPr>
        <w:widowControl w:val="0"/>
        <w:suppressAutoHyphens/>
        <w:autoSpaceDE w:val="0"/>
        <w:jc w:val="both"/>
        <w:rPr>
          <w:rFonts w:ascii="Tahoma" w:hAnsi="Tahoma" w:cs="Tahoma"/>
          <w:sz w:val="20"/>
          <w:szCs w:val="20"/>
          <w:lang w:eastAsia="ar-SA"/>
        </w:rPr>
      </w:pPr>
    </w:p>
    <w:p w:rsidR="00767037" w:rsidRDefault="007E5B4D">
      <w:pPr>
        <w:widowControl w:val="0"/>
        <w:suppressAutoHyphens/>
        <w:autoSpaceDE w:val="0"/>
        <w:jc w:val="both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style="width:104.25pt;height:86.25pt;visibility:visible;mso-wrap-style:square">
            <v:imagedata r:id="rId7" o:title=""/>
          </v:shape>
        </w:pict>
      </w:r>
      <w:r w:rsidR="005D4976">
        <w:rPr>
          <w:rFonts w:ascii="Tahoma" w:hAnsi="Tahoma" w:cs="Tahoma"/>
          <w:noProof/>
          <w:sz w:val="20"/>
          <w:szCs w:val="20"/>
        </w:rPr>
        <w:tab/>
      </w:r>
      <w:r w:rsidR="005D4976">
        <w:rPr>
          <w:rFonts w:ascii="Tahoma" w:hAnsi="Tahoma" w:cs="Tahoma"/>
          <w:noProof/>
          <w:sz w:val="20"/>
          <w:szCs w:val="20"/>
        </w:rPr>
        <w:tab/>
      </w:r>
      <w:r w:rsidR="005D4976">
        <w:rPr>
          <w:rFonts w:ascii="Tahoma" w:hAnsi="Tahoma" w:cs="Tahoma"/>
          <w:noProof/>
          <w:sz w:val="20"/>
          <w:szCs w:val="20"/>
        </w:rPr>
        <w:tab/>
        <w:t xml:space="preserve">             </w:t>
      </w:r>
      <w:r w:rsidR="005D4976">
        <w:rPr>
          <w:rFonts w:ascii="Tahoma" w:hAnsi="Tahoma" w:cs="Tahoma"/>
          <w:noProof/>
          <w:sz w:val="20"/>
          <w:szCs w:val="20"/>
        </w:rPr>
        <w:tab/>
      </w:r>
      <w:r>
        <w:rPr>
          <w:rFonts w:ascii="Tahoma" w:hAnsi="Tahoma" w:cs="Tahoma"/>
          <w:noProof/>
          <w:sz w:val="20"/>
          <w:szCs w:val="20"/>
        </w:rPr>
        <w:tab/>
      </w:r>
      <w:r>
        <w:rPr>
          <w:rFonts w:ascii="Tahoma" w:hAnsi="Tahoma" w:cs="Tahoma"/>
          <w:noProof/>
          <w:sz w:val="20"/>
          <w:szCs w:val="20"/>
        </w:rPr>
        <w:tab/>
      </w:r>
      <w:r w:rsidR="005D4976">
        <w:rPr>
          <w:rFonts w:ascii="Tahoma" w:hAnsi="Tahoma" w:cs="Tahoma"/>
          <w:noProof/>
          <w:sz w:val="20"/>
          <w:szCs w:val="20"/>
        </w:rPr>
        <w:t>E</w:t>
      </w:r>
      <w:r>
        <w:rPr>
          <w:rFonts w:ascii="Tahoma" w:hAnsi="Tahoma" w:cs="Tahoma"/>
          <w:noProof/>
          <w:sz w:val="20"/>
          <w:szCs w:val="20"/>
        </w:rPr>
        <w:t>lbląg, dnia …………</w:t>
      </w:r>
      <w:r w:rsidR="00D901C8">
        <w:rPr>
          <w:rFonts w:ascii="Tahoma" w:hAnsi="Tahoma" w:cs="Tahoma"/>
          <w:noProof/>
          <w:sz w:val="20"/>
          <w:szCs w:val="20"/>
        </w:rPr>
        <w:t>………</w:t>
      </w:r>
      <w:r>
        <w:rPr>
          <w:rFonts w:ascii="Tahoma" w:hAnsi="Tahoma" w:cs="Tahoma"/>
          <w:noProof/>
          <w:sz w:val="20"/>
          <w:szCs w:val="20"/>
        </w:rPr>
        <w:t>2</w:t>
      </w:r>
      <w:r w:rsidR="00D901C8">
        <w:rPr>
          <w:rFonts w:ascii="Tahoma" w:hAnsi="Tahoma" w:cs="Tahoma"/>
          <w:noProof/>
          <w:sz w:val="20"/>
          <w:szCs w:val="20"/>
        </w:rPr>
        <w:t>016</w:t>
      </w:r>
      <w:r w:rsidR="005D4976">
        <w:rPr>
          <w:rFonts w:ascii="Tahoma" w:hAnsi="Tahoma" w:cs="Tahoma"/>
          <w:noProof/>
          <w:sz w:val="20"/>
          <w:szCs w:val="20"/>
        </w:rPr>
        <w:t xml:space="preserve"> roku</w:t>
      </w:r>
    </w:p>
    <w:p w:rsidR="005D4976" w:rsidRDefault="005D4976">
      <w:pPr>
        <w:widowControl w:val="0"/>
        <w:suppressAutoHyphens/>
        <w:autoSpaceDE w:val="0"/>
        <w:jc w:val="both"/>
        <w:rPr>
          <w:rFonts w:ascii="Tahoma" w:hAnsi="Tahoma" w:cs="Tahoma"/>
          <w:noProof/>
          <w:sz w:val="20"/>
          <w:szCs w:val="20"/>
        </w:rPr>
      </w:pPr>
    </w:p>
    <w:p w:rsidR="00155877" w:rsidRDefault="00155877">
      <w:pPr>
        <w:widowControl w:val="0"/>
        <w:suppressAutoHyphens/>
        <w:autoSpaceDE w:val="0"/>
        <w:jc w:val="both"/>
        <w:rPr>
          <w:rFonts w:ascii="Tahoma" w:hAnsi="Tahoma" w:cs="Tahoma"/>
          <w:noProof/>
          <w:sz w:val="20"/>
          <w:szCs w:val="20"/>
        </w:rPr>
      </w:pPr>
    </w:p>
    <w:p w:rsidR="008A59C2" w:rsidRDefault="008A59C2">
      <w:pPr>
        <w:widowControl w:val="0"/>
        <w:suppressAutoHyphens/>
        <w:autoSpaceDE w:val="0"/>
        <w:jc w:val="both"/>
        <w:rPr>
          <w:rFonts w:ascii="Tahoma" w:hAnsi="Tahoma" w:cs="Tahoma"/>
          <w:noProof/>
          <w:sz w:val="20"/>
          <w:szCs w:val="20"/>
        </w:rPr>
      </w:pPr>
    </w:p>
    <w:p w:rsidR="007E5B4D" w:rsidRDefault="007E5B4D">
      <w:pPr>
        <w:widowControl w:val="0"/>
        <w:suppressAutoHyphens/>
        <w:autoSpaceDE w:val="0"/>
        <w:jc w:val="both"/>
        <w:rPr>
          <w:rFonts w:ascii="Tahoma" w:hAnsi="Tahoma" w:cs="Tahoma"/>
          <w:noProof/>
          <w:sz w:val="20"/>
          <w:szCs w:val="20"/>
        </w:rPr>
      </w:pPr>
      <w:bookmarkStart w:id="0" w:name="_GoBack"/>
      <w:bookmarkEnd w:id="0"/>
    </w:p>
    <w:p w:rsidR="005D4976" w:rsidRDefault="00B527AE">
      <w:pPr>
        <w:widowControl w:val="0"/>
        <w:suppressAutoHyphens/>
        <w:autoSpaceDE w:val="0"/>
        <w:jc w:val="both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L.dz. ………………./2016</w:t>
      </w:r>
    </w:p>
    <w:p w:rsidR="005D4976" w:rsidRDefault="005D4976">
      <w:pPr>
        <w:widowControl w:val="0"/>
        <w:suppressAutoHyphens/>
        <w:autoSpaceDE w:val="0"/>
        <w:jc w:val="both"/>
        <w:rPr>
          <w:rFonts w:ascii="Tahoma" w:hAnsi="Tahoma" w:cs="Tahoma"/>
          <w:noProof/>
          <w:sz w:val="20"/>
          <w:szCs w:val="20"/>
        </w:rPr>
      </w:pPr>
    </w:p>
    <w:p w:rsidR="005D4976" w:rsidRDefault="005D4976">
      <w:pPr>
        <w:widowControl w:val="0"/>
        <w:suppressAutoHyphens/>
        <w:autoSpaceDE w:val="0"/>
        <w:jc w:val="both"/>
        <w:rPr>
          <w:rFonts w:ascii="Tahoma" w:hAnsi="Tahoma" w:cs="Tahoma"/>
          <w:noProof/>
          <w:sz w:val="20"/>
          <w:szCs w:val="20"/>
        </w:rPr>
      </w:pPr>
    </w:p>
    <w:p w:rsidR="00930CBF" w:rsidRDefault="005D4976" w:rsidP="005D4976">
      <w:pPr>
        <w:rPr>
          <w:rFonts w:ascii="Calibri" w:hAnsi="Calibri"/>
          <w:b/>
          <w:sz w:val="22"/>
          <w:szCs w:val="22"/>
        </w:rPr>
      </w:pPr>
      <w:r w:rsidRPr="00480C25">
        <w:rPr>
          <w:rFonts w:ascii="Calibri" w:hAnsi="Calibri"/>
          <w:b/>
          <w:sz w:val="22"/>
          <w:szCs w:val="22"/>
        </w:rPr>
        <w:t xml:space="preserve">Numer postępowania: </w:t>
      </w:r>
      <w:r w:rsidR="007E5B4D">
        <w:rPr>
          <w:rFonts w:ascii="Calibri" w:hAnsi="Calibri"/>
          <w:b/>
          <w:sz w:val="22"/>
          <w:szCs w:val="22"/>
        </w:rPr>
        <w:t>4</w:t>
      </w:r>
      <w:r w:rsidRPr="00480C25">
        <w:rPr>
          <w:rFonts w:ascii="Calibri" w:hAnsi="Calibri"/>
          <w:b/>
          <w:sz w:val="22"/>
          <w:szCs w:val="22"/>
        </w:rPr>
        <w:t>/PN</w:t>
      </w:r>
      <w:r w:rsidR="00B527AE">
        <w:rPr>
          <w:rFonts w:ascii="Calibri" w:hAnsi="Calibri"/>
          <w:b/>
          <w:sz w:val="22"/>
          <w:szCs w:val="22"/>
        </w:rPr>
        <w:t>-PŻ/2016</w:t>
      </w:r>
    </w:p>
    <w:p w:rsidR="007E5B4D" w:rsidRPr="008B3C95" w:rsidRDefault="007E5B4D" w:rsidP="005D4976">
      <w:pPr>
        <w:rPr>
          <w:rFonts w:ascii="Calibri" w:hAnsi="Calibri"/>
          <w:b/>
          <w:sz w:val="22"/>
          <w:szCs w:val="22"/>
        </w:rPr>
      </w:pPr>
    </w:p>
    <w:p w:rsidR="005D4976" w:rsidRPr="00480C25" w:rsidRDefault="005D4976" w:rsidP="005D4976">
      <w:pPr>
        <w:rPr>
          <w:rFonts w:ascii="Calibri" w:hAnsi="Calibri"/>
          <w:sz w:val="22"/>
          <w:szCs w:val="22"/>
          <w:lang w:eastAsia="ar-SA"/>
        </w:rPr>
      </w:pPr>
      <w:r w:rsidRPr="00480C25">
        <w:rPr>
          <w:rFonts w:ascii="Calibri" w:hAnsi="Calibri"/>
          <w:sz w:val="22"/>
          <w:szCs w:val="22"/>
          <w:lang w:eastAsia="ar-SA"/>
        </w:rPr>
        <w:tab/>
      </w:r>
      <w:r w:rsidRPr="00480C25">
        <w:rPr>
          <w:rFonts w:ascii="Calibri" w:hAnsi="Calibri"/>
          <w:sz w:val="22"/>
          <w:szCs w:val="22"/>
          <w:lang w:eastAsia="ar-SA"/>
        </w:rPr>
        <w:tab/>
      </w:r>
    </w:p>
    <w:p w:rsidR="008B3C95" w:rsidRPr="00480C25" w:rsidRDefault="007E5B4D" w:rsidP="007E5B4D">
      <w:pPr>
        <w:jc w:val="center"/>
        <w:rPr>
          <w:rFonts w:ascii="Calibri" w:hAnsi="Calibri"/>
          <w:b/>
          <w:sz w:val="22"/>
          <w:szCs w:val="22"/>
          <w:lang w:eastAsia="ar-SA"/>
        </w:rPr>
      </w:pPr>
      <w:r>
        <w:rPr>
          <w:rFonts w:ascii="Calibri" w:hAnsi="Calibri"/>
          <w:b/>
          <w:sz w:val="22"/>
          <w:szCs w:val="22"/>
          <w:lang w:eastAsia="ar-SA"/>
        </w:rPr>
        <w:t>Wykonawcy ubiegający się o udzielenie zamówienia publicznego</w:t>
      </w:r>
    </w:p>
    <w:p w:rsidR="005D4976" w:rsidRPr="00480C25" w:rsidRDefault="005D4976" w:rsidP="005D4976">
      <w:pPr>
        <w:rPr>
          <w:rFonts w:ascii="Calibri" w:hAnsi="Calibri"/>
          <w:b/>
          <w:sz w:val="22"/>
          <w:szCs w:val="22"/>
        </w:rPr>
      </w:pPr>
    </w:p>
    <w:p w:rsidR="00CC433C" w:rsidRDefault="00CC433C" w:rsidP="005D4976">
      <w:pPr>
        <w:jc w:val="both"/>
        <w:rPr>
          <w:rFonts w:ascii="Calibri" w:hAnsi="Calibri"/>
          <w:b/>
          <w:sz w:val="20"/>
          <w:szCs w:val="20"/>
        </w:rPr>
      </w:pPr>
    </w:p>
    <w:p w:rsidR="005D4976" w:rsidRPr="005D4976" w:rsidRDefault="005D4976" w:rsidP="005D4976">
      <w:pPr>
        <w:jc w:val="both"/>
        <w:rPr>
          <w:rFonts w:ascii="Calibri" w:hAnsi="Calibri"/>
          <w:b/>
          <w:sz w:val="20"/>
          <w:szCs w:val="20"/>
        </w:rPr>
      </w:pPr>
      <w:r w:rsidRPr="005D4976">
        <w:rPr>
          <w:rFonts w:ascii="Calibri" w:hAnsi="Calibri"/>
          <w:b/>
          <w:sz w:val="20"/>
          <w:szCs w:val="20"/>
        </w:rPr>
        <w:t>Dotyczy: Postępowania o ud</w:t>
      </w:r>
      <w:r w:rsidR="00155877">
        <w:rPr>
          <w:rFonts w:ascii="Calibri" w:hAnsi="Calibri"/>
          <w:b/>
          <w:sz w:val="20"/>
          <w:szCs w:val="20"/>
        </w:rPr>
        <w:t>zielenie zamówienia publicznego</w:t>
      </w:r>
      <w:r w:rsidRPr="005D4976">
        <w:rPr>
          <w:rFonts w:ascii="Calibri" w:hAnsi="Calibri"/>
          <w:b/>
          <w:sz w:val="20"/>
          <w:szCs w:val="20"/>
        </w:rPr>
        <w:t xml:space="preserve"> na pełnienie funkcji operatora infrastruktury powstałej w ramach projektu „Pętla Żuławska – rozwój turystyki wodnej. Etap I”</w:t>
      </w:r>
    </w:p>
    <w:p w:rsidR="005D4976" w:rsidRPr="00480C25" w:rsidRDefault="005D4976" w:rsidP="005D4976">
      <w:pPr>
        <w:rPr>
          <w:rFonts w:ascii="Calibri" w:hAnsi="Calibri"/>
          <w:sz w:val="22"/>
          <w:szCs w:val="22"/>
          <w:lang w:eastAsia="ar-SA"/>
        </w:rPr>
      </w:pPr>
    </w:p>
    <w:p w:rsidR="00CC433C" w:rsidRDefault="00C538E7" w:rsidP="00CC433C">
      <w:pPr>
        <w:tabs>
          <w:tab w:val="left" w:pos="0"/>
        </w:tabs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Zamawiający – Pętla Żuławska Sp. z o.o. -</w:t>
      </w:r>
      <w:r w:rsidRPr="00C538E7">
        <w:rPr>
          <w:rFonts w:ascii="Tahoma" w:hAnsi="Tahoma" w:cs="Tahoma"/>
          <w:sz w:val="20"/>
          <w:szCs w:val="20"/>
        </w:rPr>
        <w:t xml:space="preserve"> działając na podstawie art. </w:t>
      </w:r>
      <w:r w:rsidR="007E5B4D">
        <w:rPr>
          <w:rFonts w:ascii="Tahoma" w:hAnsi="Tahoma" w:cs="Tahoma"/>
          <w:sz w:val="20"/>
          <w:szCs w:val="20"/>
        </w:rPr>
        <w:t>38</w:t>
      </w:r>
      <w:r w:rsidRPr="00C538E7">
        <w:rPr>
          <w:rFonts w:ascii="Tahoma" w:hAnsi="Tahoma" w:cs="Tahoma"/>
          <w:sz w:val="20"/>
          <w:szCs w:val="20"/>
        </w:rPr>
        <w:t xml:space="preserve"> ust </w:t>
      </w:r>
      <w:r w:rsidR="007E5B4D">
        <w:rPr>
          <w:rFonts w:ascii="Tahoma" w:hAnsi="Tahoma" w:cs="Tahoma"/>
          <w:sz w:val="20"/>
          <w:szCs w:val="20"/>
        </w:rPr>
        <w:t>4</w:t>
      </w:r>
      <w:r w:rsidR="00D901C8">
        <w:rPr>
          <w:rFonts w:ascii="Tahoma" w:hAnsi="Tahoma" w:cs="Tahoma"/>
          <w:sz w:val="20"/>
          <w:szCs w:val="20"/>
        </w:rPr>
        <w:t xml:space="preserve"> </w:t>
      </w:r>
      <w:r w:rsidRPr="00C538E7">
        <w:rPr>
          <w:rFonts w:ascii="Tahoma" w:hAnsi="Tahoma" w:cs="Tahoma"/>
          <w:sz w:val="20"/>
          <w:szCs w:val="20"/>
        </w:rPr>
        <w:t>ustawy z dnia 29.01.2004 r. Prawo zamówień publicznych (tekst jednolity: Dz. U. z 201</w:t>
      </w:r>
      <w:r w:rsidR="00B527AE">
        <w:rPr>
          <w:rFonts w:ascii="Tahoma" w:hAnsi="Tahoma" w:cs="Tahoma"/>
          <w:sz w:val="20"/>
          <w:szCs w:val="20"/>
        </w:rPr>
        <w:t>5</w:t>
      </w:r>
      <w:r w:rsidRPr="00C538E7">
        <w:rPr>
          <w:rFonts w:ascii="Tahoma" w:hAnsi="Tahoma" w:cs="Tahoma"/>
          <w:sz w:val="20"/>
          <w:szCs w:val="20"/>
        </w:rPr>
        <w:t xml:space="preserve"> r. poz.</w:t>
      </w:r>
      <w:r w:rsidR="00CC433C">
        <w:rPr>
          <w:rFonts w:ascii="Tahoma" w:hAnsi="Tahoma" w:cs="Tahoma"/>
          <w:sz w:val="20"/>
          <w:szCs w:val="20"/>
        </w:rPr>
        <w:t xml:space="preserve"> </w:t>
      </w:r>
      <w:r w:rsidR="00B527AE">
        <w:rPr>
          <w:rFonts w:ascii="Tahoma" w:hAnsi="Tahoma" w:cs="Tahoma"/>
          <w:sz w:val="20"/>
          <w:szCs w:val="20"/>
        </w:rPr>
        <w:t>2164</w:t>
      </w:r>
      <w:r w:rsidR="007E5B4D">
        <w:rPr>
          <w:rFonts w:ascii="Tahoma" w:hAnsi="Tahoma" w:cs="Tahoma"/>
          <w:sz w:val="20"/>
          <w:szCs w:val="20"/>
        </w:rPr>
        <w:t xml:space="preserve"> ze zm.</w:t>
      </w:r>
      <w:r w:rsidR="00B527AE">
        <w:rPr>
          <w:rFonts w:ascii="Tahoma" w:hAnsi="Tahoma" w:cs="Tahoma"/>
          <w:sz w:val="20"/>
          <w:szCs w:val="20"/>
        </w:rPr>
        <w:t xml:space="preserve">) </w:t>
      </w:r>
      <w:r w:rsidR="007E5B4D">
        <w:rPr>
          <w:rFonts w:ascii="Tahoma" w:hAnsi="Tahoma" w:cs="Tahoma"/>
          <w:sz w:val="20"/>
          <w:szCs w:val="20"/>
        </w:rPr>
        <w:t>dokonuje zmiany treści SIWZ w następującym zakresie:</w:t>
      </w:r>
    </w:p>
    <w:p w:rsidR="007E5B4D" w:rsidRDefault="007E5B4D" w:rsidP="00CC433C">
      <w:pPr>
        <w:tabs>
          <w:tab w:val="left" w:pos="0"/>
        </w:tabs>
        <w:contextualSpacing/>
        <w:jc w:val="both"/>
        <w:rPr>
          <w:rFonts w:ascii="Tahoma" w:hAnsi="Tahoma" w:cs="Tahoma"/>
          <w:sz w:val="20"/>
          <w:szCs w:val="20"/>
        </w:rPr>
      </w:pPr>
    </w:p>
    <w:p w:rsidR="007E5B4D" w:rsidRDefault="007E5B4D" w:rsidP="007E5B4D">
      <w:pPr>
        <w:numPr>
          <w:ilvl w:val="0"/>
          <w:numId w:val="3"/>
        </w:numPr>
        <w:tabs>
          <w:tab w:val="left" w:pos="0"/>
        </w:tabs>
        <w:ind w:left="284" w:hanging="284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Zamawiający zmienia adres strony internetowej, wskazany w ust. I SIWZ na: </w:t>
      </w:r>
    </w:p>
    <w:p w:rsidR="007E5B4D" w:rsidRDefault="007E5B4D" w:rsidP="007E5B4D">
      <w:pPr>
        <w:tabs>
          <w:tab w:val="left" w:pos="0"/>
        </w:tabs>
        <w:ind w:left="720"/>
        <w:contextualSpacing/>
        <w:jc w:val="both"/>
        <w:rPr>
          <w:rFonts w:ascii="Tahoma" w:hAnsi="Tahoma" w:cs="Tahoma"/>
          <w:sz w:val="20"/>
          <w:szCs w:val="20"/>
        </w:rPr>
      </w:pPr>
    </w:p>
    <w:p w:rsidR="007E5B4D" w:rsidRDefault="007E5B4D" w:rsidP="007E5B4D">
      <w:pPr>
        <w:tabs>
          <w:tab w:val="left" w:pos="0"/>
        </w:tabs>
        <w:contextualSpacing/>
        <w:jc w:val="both"/>
        <w:rPr>
          <w:rFonts w:ascii="Tahoma" w:hAnsi="Tahoma" w:cs="Tahoma"/>
          <w:sz w:val="20"/>
          <w:szCs w:val="20"/>
        </w:rPr>
      </w:pPr>
      <w:hyperlink r:id="rId8" w:history="1">
        <w:r w:rsidRPr="00511967">
          <w:rPr>
            <w:rStyle w:val="Hipercze"/>
            <w:rFonts w:ascii="Tahoma" w:hAnsi="Tahoma" w:cs="Tahoma"/>
            <w:sz w:val="20"/>
            <w:szCs w:val="20"/>
          </w:rPr>
          <w:t>http://www.petlazulawska.com</w:t>
        </w:r>
      </w:hyperlink>
    </w:p>
    <w:p w:rsidR="007E5B4D" w:rsidRDefault="007E5B4D" w:rsidP="007E5B4D">
      <w:pPr>
        <w:tabs>
          <w:tab w:val="left" w:pos="0"/>
        </w:tabs>
        <w:contextualSpacing/>
        <w:jc w:val="both"/>
        <w:rPr>
          <w:rFonts w:ascii="Tahoma" w:hAnsi="Tahoma" w:cs="Tahoma"/>
          <w:sz w:val="20"/>
          <w:szCs w:val="20"/>
        </w:rPr>
      </w:pPr>
    </w:p>
    <w:p w:rsidR="007E5B4D" w:rsidRDefault="007E5B4D" w:rsidP="007E5B4D">
      <w:pPr>
        <w:tabs>
          <w:tab w:val="left" w:pos="0"/>
        </w:tabs>
        <w:contextualSpacing/>
        <w:jc w:val="both"/>
        <w:rPr>
          <w:rFonts w:ascii="Tahoma" w:hAnsi="Tahoma" w:cs="Tahoma"/>
          <w:sz w:val="20"/>
          <w:szCs w:val="20"/>
        </w:rPr>
      </w:pPr>
    </w:p>
    <w:p w:rsidR="007E5B4D" w:rsidRDefault="007E5B4D" w:rsidP="007E5B4D">
      <w:pPr>
        <w:numPr>
          <w:ilvl w:val="0"/>
          <w:numId w:val="3"/>
        </w:numPr>
        <w:tabs>
          <w:tab w:val="left" w:pos="0"/>
        </w:tabs>
        <w:ind w:left="284" w:hanging="284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Zamawiający zmienia adres strony internetowej, wskazany w ust. XIX pkt 2 na: </w:t>
      </w:r>
    </w:p>
    <w:p w:rsidR="007E5B4D" w:rsidRDefault="007E5B4D" w:rsidP="007E5B4D">
      <w:pPr>
        <w:tabs>
          <w:tab w:val="left" w:pos="0"/>
        </w:tabs>
        <w:contextualSpacing/>
        <w:jc w:val="both"/>
        <w:rPr>
          <w:rFonts w:ascii="Tahoma" w:hAnsi="Tahoma" w:cs="Tahoma"/>
          <w:sz w:val="20"/>
          <w:szCs w:val="20"/>
        </w:rPr>
      </w:pPr>
    </w:p>
    <w:p w:rsidR="007E5B4D" w:rsidRDefault="007E5B4D" w:rsidP="007E5B4D">
      <w:pPr>
        <w:tabs>
          <w:tab w:val="left" w:pos="0"/>
        </w:tabs>
        <w:contextualSpacing/>
        <w:jc w:val="both"/>
        <w:rPr>
          <w:rFonts w:ascii="Tahoma" w:hAnsi="Tahoma" w:cs="Tahoma"/>
          <w:sz w:val="20"/>
          <w:szCs w:val="20"/>
        </w:rPr>
      </w:pPr>
      <w:hyperlink r:id="rId9" w:history="1">
        <w:r w:rsidRPr="00511967">
          <w:rPr>
            <w:rStyle w:val="Hipercze"/>
            <w:rFonts w:ascii="Tahoma" w:hAnsi="Tahoma" w:cs="Tahoma"/>
            <w:sz w:val="20"/>
            <w:szCs w:val="20"/>
          </w:rPr>
          <w:t>http://www.petlazulawska.com/node/6813</w:t>
        </w:r>
      </w:hyperlink>
    </w:p>
    <w:p w:rsidR="007E5B4D" w:rsidRDefault="007E5B4D" w:rsidP="007E5B4D">
      <w:pPr>
        <w:tabs>
          <w:tab w:val="left" w:pos="0"/>
        </w:tabs>
        <w:contextualSpacing/>
        <w:jc w:val="both"/>
        <w:rPr>
          <w:rFonts w:ascii="Tahoma" w:hAnsi="Tahoma" w:cs="Tahoma"/>
          <w:sz w:val="20"/>
          <w:szCs w:val="20"/>
        </w:rPr>
      </w:pPr>
    </w:p>
    <w:p w:rsidR="007E5B4D" w:rsidRDefault="007E5B4D" w:rsidP="007E5B4D">
      <w:pPr>
        <w:tabs>
          <w:tab w:val="left" w:pos="0"/>
        </w:tabs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Jednocześnie Zamawiający informuje, iż załącznik nr 6 do SIWZ został błędnie oznaczony numerem 8 na pliku PDF, zamieszczonym na stronie internetowej Zamawiającego.</w:t>
      </w:r>
    </w:p>
    <w:p w:rsidR="007E5B4D" w:rsidRDefault="007E5B4D" w:rsidP="007E5B4D">
      <w:pPr>
        <w:tabs>
          <w:tab w:val="left" w:pos="0"/>
        </w:tabs>
        <w:contextualSpacing/>
        <w:jc w:val="both"/>
        <w:rPr>
          <w:rFonts w:ascii="Tahoma" w:hAnsi="Tahoma" w:cs="Tahoma"/>
          <w:sz w:val="20"/>
          <w:szCs w:val="20"/>
        </w:rPr>
      </w:pPr>
    </w:p>
    <w:p w:rsidR="007E5B4D" w:rsidRDefault="007E5B4D" w:rsidP="007E5B4D">
      <w:pPr>
        <w:tabs>
          <w:tab w:val="left" w:pos="0"/>
        </w:tabs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Dokument „Model Operatorstwa” stanowi w przedmiotowym postępowaniu załącznik nr 6 do SIWZ.</w:t>
      </w:r>
    </w:p>
    <w:p w:rsidR="007E5B4D" w:rsidRDefault="007E5B4D" w:rsidP="007E5B4D">
      <w:pPr>
        <w:tabs>
          <w:tab w:val="left" w:pos="0"/>
        </w:tabs>
        <w:contextualSpacing/>
        <w:jc w:val="both"/>
        <w:rPr>
          <w:rFonts w:ascii="Tahoma" w:hAnsi="Tahoma" w:cs="Tahoma"/>
          <w:sz w:val="20"/>
          <w:szCs w:val="20"/>
        </w:rPr>
      </w:pPr>
    </w:p>
    <w:p w:rsidR="00CC433C" w:rsidRDefault="007E5B4D" w:rsidP="00CC433C">
      <w:pPr>
        <w:tabs>
          <w:tab w:val="left" w:pos="0"/>
        </w:tabs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Pozostałe zapisy SIWZ pozostają bez zmian.</w:t>
      </w:r>
    </w:p>
    <w:p w:rsidR="00155877" w:rsidRPr="00155877" w:rsidRDefault="00155877" w:rsidP="000D4E24">
      <w:pPr>
        <w:ind w:hanging="567"/>
        <w:jc w:val="both"/>
        <w:rPr>
          <w:rFonts w:ascii="Tahoma" w:hAnsi="Tahoma" w:cs="Tahoma"/>
          <w:sz w:val="20"/>
          <w:szCs w:val="20"/>
        </w:rPr>
      </w:pPr>
    </w:p>
    <w:p w:rsidR="00155877" w:rsidRPr="00155877" w:rsidRDefault="00155877" w:rsidP="00155877">
      <w:pPr>
        <w:ind w:left="6372" w:firstLine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</w:t>
      </w:r>
      <w:r w:rsidR="00C538E7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  </w:t>
      </w:r>
      <w:r w:rsidRPr="00155877">
        <w:rPr>
          <w:rFonts w:ascii="Tahoma" w:hAnsi="Tahoma" w:cs="Tahoma"/>
          <w:sz w:val="20"/>
          <w:szCs w:val="20"/>
        </w:rPr>
        <w:t>Z poważaniem</w:t>
      </w:r>
    </w:p>
    <w:p w:rsidR="00970EE9" w:rsidRPr="00970EE9" w:rsidRDefault="00970EE9" w:rsidP="00970EE9">
      <w:pPr>
        <w:suppressAutoHyphens/>
        <w:ind w:left="7080" w:firstLine="708"/>
        <w:jc w:val="both"/>
        <w:rPr>
          <w:rFonts w:ascii="Calibri" w:hAnsi="Calibri" w:cs="Tahoma"/>
          <w:sz w:val="22"/>
          <w:szCs w:val="22"/>
          <w:lang w:eastAsia="ar-SA"/>
        </w:rPr>
      </w:pPr>
    </w:p>
    <w:sectPr w:rsidR="00970EE9" w:rsidRPr="00970EE9" w:rsidSect="00B55792">
      <w:footerReference w:type="even" r:id="rId10"/>
      <w:footerReference w:type="default" r:id="rId11"/>
      <w:footerReference w:type="first" r:id="rId12"/>
      <w:pgSz w:w="11906" w:h="16838" w:code="9"/>
      <w:pgMar w:top="1253" w:right="1191" w:bottom="851" w:left="1191" w:header="278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B8A" w:rsidRDefault="00612B8A">
      <w:r>
        <w:separator/>
      </w:r>
    </w:p>
  </w:endnote>
  <w:endnote w:type="continuationSeparator" w:id="0">
    <w:p w:rsidR="00612B8A" w:rsidRDefault="00612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200" w:rsidRDefault="000732F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E420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E4200">
      <w:rPr>
        <w:rStyle w:val="Numerstrony"/>
        <w:noProof/>
      </w:rPr>
      <w:t>15</w:t>
    </w:r>
    <w:r>
      <w:rPr>
        <w:rStyle w:val="Numerstrony"/>
      </w:rPr>
      <w:fldChar w:fldCharType="end"/>
    </w:r>
  </w:p>
  <w:p w:rsidR="008E4200" w:rsidRDefault="008E420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200" w:rsidRDefault="000732F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E420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901C8">
      <w:rPr>
        <w:rStyle w:val="Numerstrony"/>
        <w:noProof/>
      </w:rPr>
      <w:t>2</w:t>
    </w:r>
    <w:r>
      <w:rPr>
        <w:rStyle w:val="Numerstrony"/>
      </w:rPr>
      <w:fldChar w:fldCharType="end"/>
    </w:r>
  </w:p>
  <w:p w:rsidR="008E4200" w:rsidRDefault="008E4200" w:rsidP="000578B7">
    <w:pPr>
      <w:pStyle w:val="Stopka"/>
      <w:ind w:right="360"/>
      <w:rPr>
        <w:rFonts w:eastAsia="Arial Unicode MS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200" w:rsidRDefault="000732F5">
    <w:pPr>
      <w:pStyle w:val="Stopka"/>
      <w:jc w:val="right"/>
    </w:pPr>
    <w:r>
      <w:fldChar w:fldCharType="begin"/>
    </w:r>
    <w:r w:rsidR="008E4200">
      <w:instrText xml:space="preserve"> PAGE   \* MERGEFORMAT </w:instrText>
    </w:r>
    <w:r>
      <w:fldChar w:fldCharType="separate"/>
    </w:r>
    <w:r w:rsidR="007E5B4D">
      <w:rPr>
        <w:noProof/>
      </w:rPr>
      <w:t>1</w:t>
    </w:r>
    <w:r>
      <w:rPr>
        <w:noProof/>
      </w:rPr>
      <w:fldChar w:fldCharType="end"/>
    </w:r>
  </w:p>
  <w:p w:rsidR="008E4200" w:rsidRPr="002A4A23" w:rsidRDefault="008E4200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B8A" w:rsidRDefault="00612B8A">
      <w:r>
        <w:separator/>
      </w:r>
    </w:p>
  </w:footnote>
  <w:footnote w:type="continuationSeparator" w:id="0">
    <w:p w:rsidR="00612B8A" w:rsidRDefault="00612B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46A93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/>
        <w:i w:val="0"/>
        <w:color w:val="auto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2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8"/>
    <w:multiLevelType w:val="multilevel"/>
    <w:tmpl w:val="FE7EDA68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9"/>
    <w:multiLevelType w:val="single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</w:abstractNum>
  <w:abstractNum w:abstractNumId="5" w15:restartNumberingAfterBreak="0">
    <w:nsid w:val="0000000B"/>
    <w:multiLevelType w:val="singleLevel"/>
    <w:tmpl w:val="0000000B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6" w15:restartNumberingAfterBreak="0">
    <w:nsid w:val="0000000D"/>
    <w:multiLevelType w:val="singleLevel"/>
    <w:tmpl w:val="0000000D"/>
    <w:name w:val="WW8Num12"/>
    <w:lvl w:ilvl="0">
      <w:start w:val="1"/>
      <w:numFmt w:val="bullet"/>
      <w:lvlText w:val=""/>
      <w:lvlJc w:val="left"/>
      <w:pPr>
        <w:tabs>
          <w:tab w:val="num" w:pos="1572"/>
        </w:tabs>
        <w:ind w:left="1572" w:hanging="360"/>
      </w:pPr>
      <w:rPr>
        <w:rFonts w:ascii="Symbol" w:hAnsi="Symbol"/>
      </w:rPr>
    </w:lvl>
  </w:abstractNum>
  <w:abstractNum w:abstractNumId="7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/>
      </w:rPr>
    </w:lvl>
  </w:abstractNum>
  <w:abstractNum w:abstractNumId="8" w15:restartNumberingAfterBreak="0">
    <w:nsid w:val="00000010"/>
    <w:multiLevelType w:val="singleLevel"/>
    <w:tmpl w:val="00000010"/>
    <w:name w:val="WW8Num15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</w:abstractNum>
  <w:abstractNum w:abstractNumId="9" w15:restartNumberingAfterBreak="0">
    <w:nsid w:val="00000016"/>
    <w:multiLevelType w:val="multilevel"/>
    <w:tmpl w:val="00000016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ahoma" w:eastAsia="Times New Roman" w:hAnsi="Tahoma" w:cs="Tahoma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0000019"/>
    <w:multiLevelType w:val="singleLevel"/>
    <w:tmpl w:val="00000019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1" w15:restartNumberingAfterBreak="0">
    <w:nsid w:val="0000001C"/>
    <w:multiLevelType w:val="singleLevel"/>
    <w:tmpl w:val="0000001C"/>
    <w:name w:val="WW8Num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 w15:restartNumberingAfterBreak="0">
    <w:nsid w:val="0000001D"/>
    <w:multiLevelType w:val="singleLevel"/>
    <w:tmpl w:val="EAF2F5F0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3" w15:restartNumberingAfterBreak="0">
    <w:nsid w:val="0000001E"/>
    <w:multiLevelType w:val="multilevel"/>
    <w:tmpl w:val="E94454C4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4755"/>
        </w:tabs>
        <w:ind w:left="4755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20"/>
    <w:multiLevelType w:val="multilevel"/>
    <w:tmpl w:val="00000020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00000024"/>
    <w:multiLevelType w:val="singleLevel"/>
    <w:tmpl w:val="00000024"/>
    <w:name w:val="WW8Num2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00000025"/>
    <w:multiLevelType w:val="multilevel"/>
    <w:tmpl w:val="00000025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/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234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0000002C"/>
    <w:multiLevelType w:val="multilevel"/>
    <w:tmpl w:val="0000002C"/>
    <w:name w:val="WW8Num2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2E"/>
    <w:multiLevelType w:val="singleLevel"/>
    <w:tmpl w:val="0000002E"/>
    <w:name w:val="WW8Num49"/>
    <w:lvl w:ilvl="0">
      <w:start w:val="2"/>
      <w:numFmt w:val="decimal"/>
      <w:lvlText w:val="%1."/>
      <w:lvlJc w:val="left"/>
      <w:pPr>
        <w:tabs>
          <w:tab w:val="num" w:pos="0"/>
        </w:tabs>
        <w:ind w:left="2487" w:hanging="360"/>
      </w:pPr>
      <w:rPr>
        <w:rFonts w:ascii="Tahoma" w:hAnsi="Tahoma" w:cs="Tahoma"/>
        <w:b/>
      </w:rPr>
    </w:lvl>
  </w:abstractNum>
  <w:abstractNum w:abstractNumId="19" w15:restartNumberingAfterBreak="0">
    <w:nsid w:val="01427E74"/>
    <w:multiLevelType w:val="hybridMultilevel"/>
    <w:tmpl w:val="74E86CDC"/>
    <w:name w:val="WW8Num5422222222"/>
    <w:lvl w:ilvl="0" w:tplc="9A2402BE">
      <w:start w:val="1"/>
      <w:numFmt w:val="decimal"/>
      <w:lvlText w:val="%1."/>
      <w:lvlJc w:val="left"/>
      <w:pPr>
        <w:ind w:left="23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47E1647"/>
    <w:multiLevelType w:val="hybridMultilevel"/>
    <w:tmpl w:val="E55CAA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00482D"/>
    <w:multiLevelType w:val="hybridMultilevel"/>
    <w:tmpl w:val="70D2B646"/>
    <w:name w:val="WW8Num292"/>
    <w:lvl w:ilvl="0" w:tplc="311EC0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101D3E"/>
    <w:multiLevelType w:val="multilevel"/>
    <w:tmpl w:val="35D6D40C"/>
    <w:lvl w:ilvl="0">
      <w:start w:val="1"/>
      <w:numFmt w:val="decimal"/>
      <w:pStyle w:val="Ustp"/>
      <w:lvlText w:val="§ %1."/>
      <w:lvlJc w:val="left"/>
      <w:pPr>
        <w:tabs>
          <w:tab w:val="num" w:pos="851"/>
        </w:tabs>
        <w:ind w:left="851" w:hanging="851"/>
      </w:pPr>
      <w:rPr>
        <w:rFonts w:ascii="Palatino Linotype" w:hAnsi="Palatino Linotype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>
      <w:start w:val="1"/>
      <w:numFmt w:val="none"/>
      <w:pStyle w:val="Ustp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850"/>
      </w:pPr>
      <w:rPr>
        <w:rFonts w:ascii="Palatino Linotype" w:hAnsi="Palatino Linotype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2552"/>
        </w:tabs>
        <w:ind w:left="2552" w:hanging="851"/>
      </w:pPr>
      <w:rPr>
        <w:rFonts w:ascii="Palatino Linotype" w:hAnsi="Palatino Linotype" w:hint="default"/>
        <w:b w:val="0"/>
        <w:i w:val="0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  <w:sz w:val="24"/>
      </w:rPr>
    </w:lvl>
    <w:lvl w:ilvl="5">
      <w:start w:val="1"/>
      <w:numFmt w:val="none"/>
      <w:lvlText w:val="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3" w15:restartNumberingAfterBreak="0">
    <w:nsid w:val="408C7F03"/>
    <w:multiLevelType w:val="multilevel"/>
    <w:tmpl w:val="0B68DC5E"/>
    <w:name w:val="WW8Num3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4" w15:restartNumberingAfterBreak="0">
    <w:nsid w:val="5D567E2B"/>
    <w:multiLevelType w:val="multilevel"/>
    <w:tmpl w:val="3DA07FF2"/>
    <w:lvl w:ilvl="0">
      <w:start w:val="1"/>
      <w:numFmt w:val="decimal"/>
      <w:pStyle w:val="Paragraf"/>
      <w:lvlText w:val="§ %1.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1">
      <w:start w:val="1"/>
      <w:numFmt w:val="decimal"/>
      <w:pStyle w:val="Ustpnumerowany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  <w:sz w:val="24"/>
      </w:rPr>
    </w:lvl>
    <w:lvl w:ilvl="5">
      <w:start w:val="1"/>
      <w:numFmt w:val="none"/>
      <w:lvlText w:val="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5" w15:restartNumberingAfterBreak="0">
    <w:nsid w:val="7A4F0236"/>
    <w:multiLevelType w:val="multilevel"/>
    <w:tmpl w:val="CEA29912"/>
    <w:name w:val="WW8Num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 w15:restartNumberingAfterBreak="0">
    <w:nsid w:val="7F5E7C49"/>
    <w:multiLevelType w:val="hybridMultilevel"/>
    <w:tmpl w:val="9668BD04"/>
    <w:name w:val="WW8Num90"/>
    <w:lvl w:ilvl="0" w:tplc="0432330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22"/>
  </w:num>
  <w:num w:numId="3">
    <w:abstractNumId w:val="2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0C04"/>
    <w:rsid w:val="00000DFF"/>
    <w:rsid w:val="0000132A"/>
    <w:rsid w:val="00001FB2"/>
    <w:rsid w:val="000024B2"/>
    <w:rsid w:val="00005AFA"/>
    <w:rsid w:val="00006521"/>
    <w:rsid w:val="0001065C"/>
    <w:rsid w:val="0001165D"/>
    <w:rsid w:val="00011C22"/>
    <w:rsid w:val="00014805"/>
    <w:rsid w:val="00015033"/>
    <w:rsid w:val="000177AE"/>
    <w:rsid w:val="000233A8"/>
    <w:rsid w:val="000267E6"/>
    <w:rsid w:val="00026B28"/>
    <w:rsid w:val="00031404"/>
    <w:rsid w:val="00034E99"/>
    <w:rsid w:val="00034F31"/>
    <w:rsid w:val="00037215"/>
    <w:rsid w:val="00040EAB"/>
    <w:rsid w:val="0004608D"/>
    <w:rsid w:val="00046F10"/>
    <w:rsid w:val="00050066"/>
    <w:rsid w:val="000542FE"/>
    <w:rsid w:val="00054385"/>
    <w:rsid w:val="00055AFE"/>
    <w:rsid w:val="000578B7"/>
    <w:rsid w:val="00060F0E"/>
    <w:rsid w:val="00061AF9"/>
    <w:rsid w:val="00061E10"/>
    <w:rsid w:val="000639A0"/>
    <w:rsid w:val="00072BA0"/>
    <w:rsid w:val="000732F5"/>
    <w:rsid w:val="000746BF"/>
    <w:rsid w:val="0007497F"/>
    <w:rsid w:val="0008042A"/>
    <w:rsid w:val="00082730"/>
    <w:rsid w:val="00084380"/>
    <w:rsid w:val="00087CC2"/>
    <w:rsid w:val="00090202"/>
    <w:rsid w:val="000925E6"/>
    <w:rsid w:val="0009326A"/>
    <w:rsid w:val="00093B04"/>
    <w:rsid w:val="00094D9B"/>
    <w:rsid w:val="0009615A"/>
    <w:rsid w:val="000976F4"/>
    <w:rsid w:val="000A0A80"/>
    <w:rsid w:val="000A3F58"/>
    <w:rsid w:val="000A48AB"/>
    <w:rsid w:val="000A56F6"/>
    <w:rsid w:val="000A615A"/>
    <w:rsid w:val="000A65CD"/>
    <w:rsid w:val="000A6DC4"/>
    <w:rsid w:val="000A7A2E"/>
    <w:rsid w:val="000B1BF5"/>
    <w:rsid w:val="000B4425"/>
    <w:rsid w:val="000B59F5"/>
    <w:rsid w:val="000B5AB0"/>
    <w:rsid w:val="000C13C1"/>
    <w:rsid w:val="000C2122"/>
    <w:rsid w:val="000C2254"/>
    <w:rsid w:val="000C2479"/>
    <w:rsid w:val="000C4AA0"/>
    <w:rsid w:val="000C7039"/>
    <w:rsid w:val="000D0723"/>
    <w:rsid w:val="000D0A17"/>
    <w:rsid w:val="000D0EAC"/>
    <w:rsid w:val="000D1F03"/>
    <w:rsid w:val="000D234B"/>
    <w:rsid w:val="000D4E24"/>
    <w:rsid w:val="000D7858"/>
    <w:rsid w:val="000E074E"/>
    <w:rsid w:val="000E2ABD"/>
    <w:rsid w:val="000E3115"/>
    <w:rsid w:val="000E43BD"/>
    <w:rsid w:val="000E5AB9"/>
    <w:rsid w:val="000F50DA"/>
    <w:rsid w:val="000F5E6B"/>
    <w:rsid w:val="000F729C"/>
    <w:rsid w:val="001005FB"/>
    <w:rsid w:val="001007F7"/>
    <w:rsid w:val="001009EF"/>
    <w:rsid w:val="001010B0"/>
    <w:rsid w:val="00102B8D"/>
    <w:rsid w:val="00103B7E"/>
    <w:rsid w:val="00105094"/>
    <w:rsid w:val="001062DC"/>
    <w:rsid w:val="00107573"/>
    <w:rsid w:val="00112650"/>
    <w:rsid w:val="001157B8"/>
    <w:rsid w:val="00117757"/>
    <w:rsid w:val="001221F6"/>
    <w:rsid w:val="0013009E"/>
    <w:rsid w:val="00135563"/>
    <w:rsid w:val="00145F1E"/>
    <w:rsid w:val="00150820"/>
    <w:rsid w:val="00155877"/>
    <w:rsid w:val="00155CBA"/>
    <w:rsid w:val="001568CA"/>
    <w:rsid w:val="001571DE"/>
    <w:rsid w:val="00160179"/>
    <w:rsid w:val="00162D3F"/>
    <w:rsid w:val="00167779"/>
    <w:rsid w:val="0017049D"/>
    <w:rsid w:val="0017052E"/>
    <w:rsid w:val="00175E02"/>
    <w:rsid w:val="00175F26"/>
    <w:rsid w:val="001809BD"/>
    <w:rsid w:val="001830FD"/>
    <w:rsid w:val="001859BD"/>
    <w:rsid w:val="001871FD"/>
    <w:rsid w:val="00190D84"/>
    <w:rsid w:val="00190EA6"/>
    <w:rsid w:val="00192D19"/>
    <w:rsid w:val="00195D3C"/>
    <w:rsid w:val="001A4D61"/>
    <w:rsid w:val="001A5D73"/>
    <w:rsid w:val="001A7454"/>
    <w:rsid w:val="001B5DDA"/>
    <w:rsid w:val="001B6716"/>
    <w:rsid w:val="001C014A"/>
    <w:rsid w:val="001C2D66"/>
    <w:rsid w:val="001C4388"/>
    <w:rsid w:val="001C4A77"/>
    <w:rsid w:val="001D00BF"/>
    <w:rsid w:val="001D1C00"/>
    <w:rsid w:val="001D2E30"/>
    <w:rsid w:val="001D34DD"/>
    <w:rsid w:val="001D5BBB"/>
    <w:rsid w:val="001E0BF6"/>
    <w:rsid w:val="001E4BB5"/>
    <w:rsid w:val="001E5DAD"/>
    <w:rsid w:val="001E7AA9"/>
    <w:rsid w:val="001F3FF4"/>
    <w:rsid w:val="001F7EE5"/>
    <w:rsid w:val="00200C78"/>
    <w:rsid w:val="00201BB0"/>
    <w:rsid w:val="0020259A"/>
    <w:rsid w:val="00205F4F"/>
    <w:rsid w:val="002075E6"/>
    <w:rsid w:val="00207C1F"/>
    <w:rsid w:val="00216AB4"/>
    <w:rsid w:val="00223538"/>
    <w:rsid w:val="00223BDE"/>
    <w:rsid w:val="00224E01"/>
    <w:rsid w:val="00230C53"/>
    <w:rsid w:val="00231224"/>
    <w:rsid w:val="0023405B"/>
    <w:rsid w:val="002354BD"/>
    <w:rsid w:val="002373EC"/>
    <w:rsid w:val="002374F0"/>
    <w:rsid w:val="002408F7"/>
    <w:rsid w:val="002449B6"/>
    <w:rsid w:val="00245482"/>
    <w:rsid w:val="00247441"/>
    <w:rsid w:val="00254CF2"/>
    <w:rsid w:val="002558E5"/>
    <w:rsid w:val="00256715"/>
    <w:rsid w:val="00257BBB"/>
    <w:rsid w:val="00261E2B"/>
    <w:rsid w:val="00270B6B"/>
    <w:rsid w:val="002712C9"/>
    <w:rsid w:val="0027289C"/>
    <w:rsid w:val="002738E1"/>
    <w:rsid w:val="00276054"/>
    <w:rsid w:val="002767E4"/>
    <w:rsid w:val="002854F2"/>
    <w:rsid w:val="00287D5D"/>
    <w:rsid w:val="00292E6D"/>
    <w:rsid w:val="00293916"/>
    <w:rsid w:val="00293E6E"/>
    <w:rsid w:val="00297720"/>
    <w:rsid w:val="00297875"/>
    <w:rsid w:val="00297F54"/>
    <w:rsid w:val="002A0163"/>
    <w:rsid w:val="002A160C"/>
    <w:rsid w:val="002A4854"/>
    <w:rsid w:val="002A4919"/>
    <w:rsid w:val="002A4A23"/>
    <w:rsid w:val="002A526B"/>
    <w:rsid w:val="002A5844"/>
    <w:rsid w:val="002A6A22"/>
    <w:rsid w:val="002A71EA"/>
    <w:rsid w:val="002B34CE"/>
    <w:rsid w:val="002B4404"/>
    <w:rsid w:val="002C0A88"/>
    <w:rsid w:val="002C16BB"/>
    <w:rsid w:val="002C1C48"/>
    <w:rsid w:val="002C59AE"/>
    <w:rsid w:val="002C62AE"/>
    <w:rsid w:val="002D3B2F"/>
    <w:rsid w:val="002D71C9"/>
    <w:rsid w:val="002E3C1E"/>
    <w:rsid w:val="002E55A0"/>
    <w:rsid w:val="002E6122"/>
    <w:rsid w:val="002F2877"/>
    <w:rsid w:val="002F3631"/>
    <w:rsid w:val="002F468E"/>
    <w:rsid w:val="002F7B16"/>
    <w:rsid w:val="00301385"/>
    <w:rsid w:val="00301F61"/>
    <w:rsid w:val="00304086"/>
    <w:rsid w:val="00306AF1"/>
    <w:rsid w:val="00310343"/>
    <w:rsid w:val="00311647"/>
    <w:rsid w:val="0031175A"/>
    <w:rsid w:val="00311F4D"/>
    <w:rsid w:val="00312D32"/>
    <w:rsid w:val="00313EDF"/>
    <w:rsid w:val="00316574"/>
    <w:rsid w:val="00316A94"/>
    <w:rsid w:val="00317BFF"/>
    <w:rsid w:val="00321C37"/>
    <w:rsid w:val="0032584F"/>
    <w:rsid w:val="00331453"/>
    <w:rsid w:val="00344046"/>
    <w:rsid w:val="0034516E"/>
    <w:rsid w:val="00350BEE"/>
    <w:rsid w:val="003540E5"/>
    <w:rsid w:val="00355BAF"/>
    <w:rsid w:val="00357636"/>
    <w:rsid w:val="00357C81"/>
    <w:rsid w:val="003606B9"/>
    <w:rsid w:val="00361915"/>
    <w:rsid w:val="003652C4"/>
    <w:rsid w:val="003659ED"/>
    <w:rsid w:val="00370F42"/>
    <w:rsid w:val="00377554"/>
    <w:rsid w:val="003777B2"/>
    <w:rsid w:val="00380DF2"/>
    <w:rsid w:val="00381E32"/>
    <w:rsid w:val="00382919"/>
    <w:rsid w:val="00386252"/>
    <w:rsid w:val="00386E42"/>
    <w:rsid w:val="003901AD"/>
    <w:rsid w:val="0039589E"/>
    <w:rsid w:val="003A36A5"/>
    <w:rsid w:val="003B1839"/>
    <w:rsid w:val="003B2841"/>
    <w:rsid w:val="003B3D21"/>
    <w:rsid w:val="003B3E9D"/>
    <w:rsid w:val="003B7774"/>
    <w:rsid w:val="003C5F8B"/>
    <w:rsid w:val="003D17AF"/>
    <w:rsid w:val="003D4BBE"/>
    <w:rsid w:val="003E1755"/>
    <w:rsid w:val="003E2C68"/>
    <w:rsid w:val="003E33D0"/>
    <w:rsid w:val="003E747C"/>
    <w:rsid w:val="003F45C1"/>
    <w:rsid w:val="003F7AD7"/>
    <w:rsid w:val="00403463"/>
    <w:rsid w:val="0040366B"/>
    <w:rsid w:val="0040653B"/>
    <w:rsid w:val="00407AC8"/>
    <w:rsid w:val="00407BEF"/>
    <w:rsid w:val="00407DDE"/>
    <w:rsid w:val="00410472"/>
    <w:rsid w:val="00413E50"/>
    <w:rsid w:val="00421931"/>
    <w:rsid w:val="0042232B"/>
    <w:rsid w:val="00426105"/>
    <w:rsid w:val="00426C38"/>
    <w:rsid w:val="004308A6"/>
    <w:rsid w:val="004311BE"/>
    <w:rsid w:val="004359B1"/>
    <w:rsid w:val="0043739F"/>
    <w:rsid w:val="00442D7F"/>
    <w:rsid w:val="00442F98"/>
    <w:rsid w:val="004461A6"/>
    <w:rsid w:val="00446367"/>
    <w:rsid w:val="0045211A"/>
    <w:rsid w:val="00452325"/>
    <w:rsid w:val="00456568"/>
    <w:rsid w:val="004572DB"/>
    <w:rsid w:val="004600E5"/>
    <w:rsid w:val="0046186E"/>
    <w:rsid w:val="00463646"/>
    <w:rsid w:val="004713DE"/>
    <w:rsid w:val="00473D9C"/>
    <w:rsid w:val="004745C4"/>
    <w:rsid w:val="00477D3C"/>
    <w:rsid w:val="004806C5"/>
    <w:rsid w:val="00480C25"/>
    <w:rsid w:val="00480EE7"/>
    <w:rsid w:val="004810FE"/>
    <w:rsid w:val="004815D5"/>
    <w:rsid w:val="00484028"/>
    <w:rsid w:val="004844B4"/>
    <w:rsid w:val="00484EEE"/>
    <w:rsid w:val="00485415"/>
    <w:rsid w:val="00490EE3"/>
    <w:rsid w:val="00493770"/>
    <w:rsid w:val="00494F0A"/>
    <w:rsid w:val="00496EB4"/>
    <w:rsid w:val="00497409"/>
    <w:rsid w:val="004A5860"/>
    <w:rsid w:val="004B6B63"/>
    <w:rsid w:val="004C04A5"/>
    <w:rsid w:val="004C3860"/>
    <w:rsid w:val="004D1240"/>
    <w:rsid w:val="004D18A8"/>
    <w:rsid w:val="004D1D16"/>
    <w:rsid w:val="004D36F5"/>
    <w:rsid w:val="004E1799"/>
    <w:rsid w:val="004E1E3D"/>
    <w:rsid w:val="004E2B6D"/>
    <w:rsid w:val="004E2C9B"/>
    <w:rsid w:val="004E584E"/>
    <w:rsid w:val="004F478F"/>
    <w:rsid w:val="004F6FCC"/>
    <w:rsid w:val="004F7540"/>
    <w:rsid w:val="00500D89"/>
    <w:rsid w:val="005018D4"/>
    <w:rsid w:val="00501AEC"/>
    <w:rsid w:val="0050343A"/>
    <w:rsid w:val="00507F02"/>
    <w:rsid w:val="00510187"/>
    <w:rsid w:val="005122FE"/>
    <w:rsid w:val="00512F7B"/>
    <w:rsid w:val="00515A65"/>
    <w:rsid w:val="00520E85"/>
    <w:rsid w:val="00521E80"/>
    <w:rsid w:val="0052313B"/>
    <w:rsid w:val="005243F2"/>
    <w:rsid w:val="00535F2B"/>
    <w:rsid w:val="00536495"/>
    <w:rsid w:val="00541E98"/>
    <w:rsid w:val="005421E8"/>
    <w:rsid w:val="005423EE"/>
    <w:rsid w:val="005451B1"/>
    <w:rsid w:val="00545627"/>
    <w:rsid w:val="005465A0"/>
    <w:rsid w:val="00550E97"/>
    <w:rsid w:val="005518F0"/>
    <w:rsid w:val="0055209A"/>
    <w:rsid w:val="00553C99"/>
    <w:rsid w:val="0055501F"/>
    <w:rsid w:val="00557ACE"/>
    <w:rsid w:val="0056478B"/>
    <w:rsid w:val="00565A20"/>
    <w:rsid w:val="00571B95"/>
    <w:rsid w:val="00573025"/>
    <w:rsid w:val="00574102"/>
    <w:rsid w:val="00574707"/>
    <w:rsid w:val="00576486"/>
    <w:rsid w:val="00576FAF"/>
    <w:rsid w:val="005772C0"/>
    <w:rsid w:val="00577E08"/>
    <w:rsid w:val="00577F75"/>
    <w:rsid w:val="00580A3A"/>
    <w:rsid w:val="005815BA"/>
    <w:rsid w:val="005829D0"/>
    <w:rsid w:val="00583B00"/>
    <w:rsid w:val="005845B4"/>
    <w:rsid w:val="005845DE"/>
    <w:rsid w:val="00593115"/>
    <w:rsid w:val="005958E9"/>
    <w:rsid w:val="005A04D8"/>
    <w:rsid w:val="005A0CD7"/>
    <w:rsid w:val="005A2A8F"/>
    <w:rsid w:val="005A5FCA"/>
    <w:rsid w:val="005B1849"/>
    <w:rsid w:val="005B20F4"/>
    <w:rsid w:val="005B499E"/>
    <w:rsid w:val="005B72AB"/>
    <w:rsid w:val="005C1420"/>
    <w:rsid w:val="005C45DA"/>
    <w:rsid w:val="005C5800"/>
    <w:rsid w:val="005C5A3B"/>
    <w:rsid w:val="005C5D37"/>
    <w:rsid w:val="005C6D2F"/>
    <w:rsid w:val="005D0400"/>
    <w:rsid w:val="005D04DE"/>
    <w:rsid w:val="005D0791"/>
    <w:rsid w:val="005D0E10"/>
    <w:rsid w:val="005D17CA"/>
    <w:rsid w:val="005D4976"/>
    <w:rsid w:val="005D580E"/>
    <w:rsid w:val="005E1824"/>
    <w:rsid w:val="005E1A00"/>
    <w:rsid w:val="005F51C2"/>
    <w:rsid w:val="005F67EB"/>
    <w:rsid w:val="005F7BE2"/>
    <w:rsid w:val="005F7C04"/>
    <w:rsid w:val="00600B87"/>
    <w:rsid w:val="00600E51"/>
    <w:rsid w:val="0060278E"/>
    <w:rsid w:val="00602A08"/>
    <w:rsid w:val="00602DD6"/>
    <w:rsid w:val="00603245"/>
    <w:rsid w:val="006034E8"/>
    <w:rsid w:val="00606C00"/>
    <w:rsid w:val="00610A12"/>
    <w:rsid w:val="00611A09"/>
    <w:rsid w:val="00612B8A"/>
    <w:rsid w:val="00612C0C"/>
    <w:rsid w:val="0061303D"/>
    <w:rsid w:val="006151AE"/>
    <w:rsid w:val="00615659"/>
    <w:rsid w:val="00615FC3"/>
    <w:rsid w:val="006227B5"/>
    <w:rsid w:val="00622F11"/>
    <w:rsid w:val="00623E50"/>
    <w:rsid w:val="006259E1"/>
    <w:rsid w:val="006270F5"/>
    <w:rsid w:val="006300D3"/>
    <w:rsid w:val="006309D1"/>
    <w:rsid w:val="006316AA"/>
    <w:rsid w:val="00634D16"/>
    <w:rsid w:val="006419FA"/>
    <w:rsid w:val="00642BDE"/>
    <w:rsid w:val="00643FBB"/>
    <w:rsid w:val="00646B2E"/>
    <w:rsid w:val="006514A4"/>
    <w:rsid w:val="00651D84"/>
    <w:rsid w:val="00653D11"/>
    <w:rsid w:val="00663234"/>
    <w:rsid w:val="006664EF"/>
    <w:rsid w:val="00666D99"/>
    <w:rsid w:val="0066718E"/>
    <w:rsid w:val="00672E98"/>
    <w:rsid w:val="0067307C"/>
    <w:rsid w:val="0067338A"/>
    <w:rsid w:val="00682BDE"/>
    <w:rsid w:val="00684E62"/>
    <w:rsid w:val="00686D8D"/>
    <w:rsid w:val="00687DAB"/>
    <w:rsid w:val="00691840"/>
    <w:rsid w:val="00691AE3"/>
    <w:rsid w:val="006A79E2"/>
    <w:rsid w:val="006B2EFF"/>
    <w:rsid w:val="006B3F09"/>
    <w:rsid w:val="006D5DA0"/>
    <w:rsid w:val="006E0DDE"/>
    <w:rsid w:val="006E2D91"/>
    <w:rsid w:val="006E43D2"/>
    <w:rsid w:val="006F141D"/>
    <w:rsid w:val="006F155F"/>
    <w:rsid w:val="006F2231"/>
    <w:rsid w:val="006F3A87"/>
    <w:rsid w:val="006F4201"/>
    <w:rsid w:val="006F62D0"/>
    <w:rsid w:val="006F7F1D"/>
    <w:rsid w:val="00702430"/>
    <w:rsid w:val="00703C44"/>
    <w:rsid w:val="00704646"/>
    <w:rsid w:val="00705546"/>
    <w:rsid w:val="00706F87"/>
    <w:rsid w:val="0071141E"/>
    <w:rsid w:val="00715AF5"/>
    <w:rsid w:val="0071711C"/>
    <w:rsid w:val="007172C5"/>
    <w:rsid w:val="00722396"/>
    <w:rsid w:val="00724211"/>
    <w:rsid w:val="00725C3B"/>
    <w:rsid w:val="007264E9"/>
    <w:rsid w:val="00736E57"/>
    <w:rsid w:val="007407B3"/>
    <w:rsid w:val="00741654"/>
    <w:rsid w:val="007431DB"/>
    <w:rsid w:val="00750598"/>
    <w:rsid w:val="00752582"/>
    <w:rsid w:val="007574ED"/>
    <w:rsid w:val="00757BD8"/>
    <w:rsid w:val="00761305"/>
    <w:rsid w:val="00761DDC"/>
    <w:rsid w:val="0076222C"/>
    <w:rsid w:val="00764C81"/>
    <w:rsid w:val="00767037"/>
    <w:rsid w:val="00773D10"/>
    <w:rsid w:val="00781340"/>
    <w:rsid w:val="007830B2"/>
    <w:rsid w:val="00783912"/>
    <w:rsid w:val="0078581F"/>
    <w:rsid w:val="00786F68"/>
    <w:rsid w:val="007878B0"/>
    <w:rsid w:val="00790175"/>
    <w:rsid w:val="00791957"/>
    <w:rsid w:val="00793F91"/>
    <w:rsid w:val="00797BE2"/>
    <w:rsid w:val="007A0C36"/>
    <w:rsid w:val="007A5185"/>
    <w:rsid w:val="007A5974"/>
    <w:rsid w:val="007A6BD2"/>
    <w:rsid w:val="007A756A"/>
    <w:rsid w:val="007B5402"/>
    <w:rsid w:val="007B6D88"/>
    <w:rsid w:val="007C06B7"/>
    <w:rsid w:val="007C0A0E"/>
    <w:rsid w:val="007C1ABF"/>
    <w:rsid w:val="007C1C7D"/>
    <w:rsid w:val="007C2CBF"/>
    <w:rsid w:val="007C3AE9"/>
    <w:rsid w:val="007C43EC"/>
    <w:rsid w:val="007C7724"/>
    <w:rsid w:val="007C7C0F"/>
    <w:rsid w:val="007D00CF"/>
    <w:rsid w:val="007D20BD"/>
    <w:rsid w:val="007D2162"/>
    <w:rsid w:val="007D2751"/>
    <w:rsid w:val="007E0CFB"/>
    <w:rsid w:val="007E0FC7"/>
    <w:rsid w:val="007E1123"/>
    <w:rsid w:val="007E173A"/>
    <w:rsid w:val="007E4047"/>
    <w:rsid w:val="007E4386"/>
    <w:rsid w:val="007E446F"/>
    <w:rsid w:val="007E5B4D"/>
    <w:rsid w:val="007E6942"/>
    <w:rsid w:val="007E70F7"/>
    <w:rsid w:val="007F0388"/>
    <w:rsid w:val="007F2D9E"/>
    <w:rsid w:val="007F328E"/>
    <w:rsid w:val="00802235"/>
    <w:rsid w:val="0080235C"/>
    <w:rsid w:val="00803B3A"/>
    <w:rsid w:val="008068D7"/>
    <w:rsid w:val="0081429C"/>
    <w:rsid w:val="00817358"/>
    <w:rsid w:val="008212C5"/>
    <w:rsid w:val="00822000"/>
    <w:rsid w:val="008272D4"/>
    <w:rsid w:val="00827E1D"/>
    <w:rsid w:val="00830AB1"/>
    <w:rsid w:val="0083586B"/>
    <w:rsid w:val="00840C5D"/>
    <w:rsid w:val="008453F1"/>
    <w:rsid w:val="0084577A"/>
    <w:rsid w:val="00855C6E"/>
    <w:rsid w:val="00857751"/>
    <w:rsid w:val="00857842"/>
    <w:rsid w:val="00860968"/>
    <w:rsid w:val="0086206B"/>
    <w:rsid w:val="00862127"/>
    <w:rsid w:val="00865545"/>
    <w:rsid w:val="0086583F"/>
    <w:rsid w:val="0086778A"/>
    <w:rsid w:val="00867D64"/>
    <w:rsid w:val="00870474"/>
    <w:rsid w:val="00870582"/>
    <w:rsid w:val="00873A0C"/>
    <w:rsid w:val="00874AFD"/>
    <w:rsid w:val="008802CD"/>
    <w:rsid w:val="008812AD"/>
    <w:rsid w:val="00890618"/>
    <w:rsid w:val="00890E0A"/>
    <w:rsid w:val="00897B28"/>
    <w:rsid w:val="008A2DEB"/>
    <w:rsid w:val="008A3671"/>
    <w:rsid w:val="008A3D09"/>
    <w:rsid w:val="008A59C2"/>
    <w:rsid w:val="008A60BF"/>
    <w:rsid w:val="008A6F57"/>
    <w:rsid w:val="008A71DE"/>
    <w:rsid w:val="008B092D"/>
    <w:rsid w:val="008B0D1D"/>
    <w:rsid w:val="008B28B6"/>
    <w:rsid w:val="008B3C95"/>
    <w:rsid w:val="008B5B94"/>
    <w:rsid w:val="008B71F8"/>
    <w:rsid w:val="008C1060"/>
    <w:rsid w:val="008C1A74"/>
    <w:rsid w:val="008C1E40"/>
    <w:rsid w:val="008C2982"/>
    <w:rsid w:val="008C5624"/>
    <w:rsid w:val="008C5865"/>
    <w:rsid w:val="008D1ACE"/>
    <w:rsid w:val="008D1C85"/>
    <w:rsid w:val="008D266B"/>
    <w:rsid w:val="008D28EA"/>
    <w:rsid w:val="008D69F0"/>
    <w:rsid w:val="008E09CC"/>
    <w:rsid w:val="008E26EA"/>
    <w:rsid w:val="008E2BA6"/>
    <w:rsid w:val="008E3F25"/>
    <w:rsid w:val="008E4200"/>
    <w:rsid w:val="008E6B23"/>
    <w:rsid w:val="008E7B3C"/>
    <w:rsid w:val="008F230A"/>
    <w:rsid w:val="008F56A3"/>
    <w:rsid w:val="008F6BCA"/>
    <w:rsid w:val="008F7228"/>
    <w:rsid w:val="009001FB"/>
    <w:rsid w:val="009139CC"/>
    <w:rsid w:val="0091516F"/>
    <w:rsid w:val="00917D93"/>
    <w:rsid w:val="009213D3"/>
    <w:rsid w:val="00921A0E"/>
    <w:rsid w:val="00924658"/>
    <w:rsid w:val="009256FD"/>
    <w:rsid w:val="00926D03"/>
    <w:rsid w:val="00930CBF"/>
    <w:rsid w:val="00936009"/>
    <w:rsid w:val="00937BD6"/>
    <w:rsid w:val="00940084"/>
    <w:rsid w:val="0094265E"/>
    <w:rsid w:val="0094284C"/>
    <w:rsid w:val="00943F77"/>
    <w:rsid w:val="0094648D"/>
    <w:rsid w:val="009503F0"/>
    <w:rsid w:val="00953C21"/>
    <w:rsid w:val="009559DC"/>
    <w:rsid w:val="00955DF1"/>
    <w:rsid w:val="00957A8F"/>
    <w:rsid w:val="0096275E"/>
    <w:rsid w:val="00966DB8"/>
    <w:rsid w:val="00970EE9"/>
    <w:rsid w:val="00971EF8"/>
    <w:rsid w:val="0097685D"/>
    <w:rsid w:val="00980838"/>
    <w:rsid w:val="00981A0B"/>
    <w:rsid w:val="00981F66"/>
    <w:rsid w:val="00983900"/>
    <w:rsid w:val="00990413"/>
    <w:rsid w:val="00992FFD"/>
    <w:rsid w:val="009A23D1"/>
    <w:rsid w:val="009A4507"/>
    <w:rsid w:val="009B2251"/>
    <w:rsid w:val="009B31BD"/>
    <w:rsid w:val="009B45D0"/>
    <w:rsid w:val="009C023F"/>
    <w:rsid w:val="009D040D"/>
    <w:rsid w:val="009D5AD5"/>
    <w:rsid w:val="009D774C"/>
    <w:rsid w:val="009E4279"/>
    <w:rsid w:val="009E45A1"/>
    <w:rsid w:val="009E762D"/>
    <w:rsid w:val="009F1F58"/>
    <w:rsid w:val="009F2484"/>
    <w:rsid w:val="009F3B84"/>
    <w:rsid w:val="009F47AD"/>
    <w:rsid w:val="009F4E8B"/>
    <w:rsid w:val="009F56D0"/>
    <w:rsid w:val="009F7472"/>
    <w:rsid w:val="00A01444"/>
    <w:rsid w:val="00A022EA"/>
    <w:rsid w:val="00A048E4"/>
    <w:rsid w:val="00A06036"/>
    <w:rsid w:val="00A06953"/>
    <w:rsid w:val="00A06B37"/>
    <w:rsid w:val="00A07F88"/>
    <w:rsid w:val="00A13A85"/>
    <w:rsid w:val="00A13A89"/>
    <w:rsid w:val="00A15EC0"/>
    <w:rsid w:val="00A1668B"/>
    <w:rsid w:val="00A169B5"/>
    <w:rsid w:val="00A16E34"/>
    <w:rsid w:val="00A17EBB"/>
    <w:rsid w:val="00A21C85"/>
    <w:rsid w:val="00A223B1"/>
    <w:rsid w:val="00A2796B"/>
    <w:rsid w:val="00A31587"/>
    <w:rsid w:val="00A40904"/>
    <w:rsid w:val="00A411D1"/>
    <w:rsid w:val="00A456F9"/>
    <w:rsid w:val="00A50EFC"/>
    <w:rsid w:val="00A52F71"/>
    <w:rsid w:val="00A549C3"/>
    <w:rsid w:val="00A56CB1"/>
    <w:rsid w:val="00A56E9B"/>
    <w:rsid w:val="00A56FFC"/>
    <w:rsid w:val="00A61586"/>
    <w:rsid w:val="00A63083"/>
    <w:rsid w:val="00A63A9B"/>
    <w:rsid w:val="00A642E1"/>
    <w:rsid w:val="00A66C69"/>
    <w:rsid w:val="00A7223A"/>
    <w:rsid w:val="00A74029"/>
    <w:rsid w:val="00A7498A"/>
    <w:rsid w:val="00A74D6B"/>
    <w:rsid w:val="00A7553A"/>
    <w:rsid w:val="00A759D6"/>
    <w:rsid w:val="00A762F8"/>
    <w:rsid w:val="00A802CB"/>
    <w:rsid w:val="00A82028"/>
    <w:rsid w:val="00A82D94"/>
    <w:rsid w:val="00A84247"/>
    <w:rsid w:val="00A908E0"/>
    <w:rsid w:val="00A93F2B"/>
    <w:rsid w:val="00A95ABE"/>
    <w:rsid w:val="00A964A1"/>
    <w:rsid w:val="00AA07B4"/>
    <w:rsid w:val="00AA188C"/>
    <w:rsid w:val="00AA1EA0"/>
    <w:rsid w:val="00AA2C38"/>
    <w:rsid w:val="00AA530D"/>
    <w:rsid w:val="00AA6790"/>
    <w:rsid w:val="00AB080A"/>
    <w:rsid w:val="00AB0D41"/>
    <w:rsid w:val="00AB398F"/>
    <w:rsid w:val="00AB3AE6"/>
    <w:rsid w:val="00AC5A8D"/>
    <w:rsid w:val="00AC6146"/>
    <w:rsid w:val="00AC76A6"/>
    <w:rsid w:val="00AD129D"/>
    <w:rsid w:val="00AD23CA"/>
    <w:rsid w:val="00AD4A79"/>
    <w:rsid w:val="00AD595E"/>
    <w:rsid w:val="00AD7D2A"/>
    <w:rsid w:val="00AE0D18"/>
    <w:rsid w:val="00AE2F63"/>
    <w:rsid w:val="00AE3D2D"/>
    <w:rsid w:val="00AE5060"/>
    <w:rsid w:val="00AE7BF9"/>
    <w:rsid w:val="00AF0FE7"/>
    <w:rsid w:val="00AF1168"/>
    <w:rsid w:val="00AF3F9B"/>
    <w:rsid w:val="00AF6BAA"/>
    <w:rsid w:val="00B02CAE"/>
    <w:rsid w:val="00B0352B"/>
    <w:rsid w:val="00B0580E"/>
    <w:rsid w:val="00B05996"/>
    <w:rsid w:val="00B06DFC"/>
    <w:rsid w:val="00B077C2"/>
    <w:rsid w:val="00B07B76"/>
    <w:rsid w:val="00B1513E"/>
    <w:rsid w:val="00B16594"/>
    <w:rsid w:val="00B17443"/>
    <w:rsid w:val="00B23678"/>
    <w:rsid w:val="00B241B8"/>
    <w:rsid w:val="00B243BB"/>
    <w:rsid w:val="00B24A88"/>
    <w:rsid w:val="00B26529"/>
    <w:rsid w:val="00B272B6"/>
    <w:rsid w:val="00B30A55"/>
    <w:rsid w:val="00B30B72"/>
    <w:rsid w:val="00B352D2"/>
    <w:rsid w:val="00B42F33"/>
    <w:rsid w:val="00B43BB6"/>
    <w:rsid w:val="00B47B77"/>
    <w:rsid w:val="00B527AE"/>
    <w:rsid w:val="00B54737"/>
    <w:rsid w:val="00B54847"/>
    <w:rsid w:val="00B5506D"/>
    <w:rsid w:val="00B55792"/>
    <w:rsid w:val="00B623C0"/>
    <w:rsid w:val="00B65C19"/>
    <w:rsid w:val="00B65CF4"/>
    <w:rsid w:val="00B7533A"/>
    <w:rsid w:val="00B756D8"/>
    <w:rsid w:val="00B75CF8"/>
    <w:rsid w:val="00B80758"/>
    <w:rsid w:val="00B84284"/>
    <w:rsid w:val="00B86EAD"/>
    <w:rsid w:val="00B90A75"/>
    <w:rsid w:val="00B92090"/>
    <w:rsid w:val="00B9324A"/>
    <w:rsid w:val="00B935F8"/>
    <w:rsid w:val="00B93899"/>
    <w:rsid w:val="00BA2CF7"/>
    <w:rsid w:val="00BA411A"/>
    <w:rsid w:val="00BA49CF"/>
    <w:rsid w:val="00BA6CDD"/>
    <w:rsid w:val="00BB35E3"/>
    <w:rsid w:val="00BB4561"/>
    <w:rsid w:val="00BB67C4"/>
    <w:rsid w:val="00BB79C2"/>
    <w:rsid w:val="00BC0551"/>
    <w:rsid w:val="00BC103C"/>
    <w:rsid w:val="00BC2099"/>
    <w:rsid w:val="00BC307B"/>
    <w:rsid w:val="00BC3B5F"/>
    <w:rsid w:val="00BC518E"/>
    <w:rsid w:val="00BC5298"/>
    <w:rsid w:val="00BC67B4"/>
    <w:rsid w:val="00BC693C"/>
    <w:rsid w:val="00BD0C04"/>
    <w:rsid w:val="00BD5EF7"/>
    <w:rsid w:val="00BE07A4"/>
    <w:rsid w:val="00BE0EDD"/>
    <w:rsid w:val="00BE1689"/>
    <w:rsid w:val="00BE40B7"/>
    <w:rsid w:val="00BE436A"/>
    <w:rsid w:val="00BE57DD"/>
    <w:rsid w:val="00BE584A"/>
    <w:rsid w:val="00BE5908"/>
    <w:rsid w:val="00BE5AE3"/>
    <w:rsid w:val="00BE64A7"/>
    <w:rsid w:val="00BF079C"/>
    <w:rsid w:val="00BF48B3"/>
    <w:rsid w:val="00BF5783"/>
    <w:rsid w:val="00BF5DB0"/>
    <w:rsid w:val="00BF72F8"/>
    <w:rsid w:val="00C0083B"/>
    <w:rsid w:val="00C032DA"/>
    <w:rsid w:val="00C0411A"/>
    <w:rsid w:val="00C052E6"/>
    <w:rsid w:val="00C12241"/>
    <w:rsid w:val="00C1608C"/>
    <w:rsid w:val="00C16BAB"/>
    <w:rsid w:val="00C3550F"/>
    <w:rsid w:val="00C35720"/>
    <w:rsid w:val="00C41CE7"/>
    <w:rsid w:val="00C42C63"/>
    <w:rsid w:val="00C459D0"/>
    <w:rsid w:val="00C465D0"/>
    <w:rsid w:val="00C473D0"/>
    <w:rsid w:val="00C51104"/>
    <w:rsid w:val="00C51AA7"/>
    <w:rsid w:val="00C520F7"/>
    <w:rsid w:val="00C5212A"/>
    <w:rsid w:val="00C53651"/>
    <w:rsid w:val="00C538E7"/>
    <w:rsid w:val="00C54EF8"/>
    <w:rsid w:val="00C5596A"/>
    <w:rsid w:val="00C605A2"/>
    <w:rsid w:val="00C63D76"/>
    <w:rsid w:val="00C71938"/>
    <w:rsid w:val="00C72787"/>
    <w:rsid w:val="00C73E57"/>
    <w:rsid w:val="00C75681"/>
    <w:rsid w:val="00C77FD0"/>
    <w:rsid w:val="00C82D17"/>
    <w:rsid w:val="00C840A9"/>
    <w:rsid w:val="00C846A6"/>
    <w:rsid w:val="00C87664"/>
    <w:rsid w:val="00C948BC"/>
    <w:rsid w:val="00C948CC"/>
    <w:rsid w:val="00C95303"/>
    <w:rsid w:val="00C96C59"/>
    <w:rsid w:val="00CA6277"/>
    <w:rsid w:val="00CA778C"/>
    <w:rsid w:val="00CA7A9C"/>
    <w:rsid w:val="00CB00F2"/>
    <w:rsid w:val="00CB097D"/>
    <w:rsid w:val="00CB1941"/>
    <w:rsid w:val="00CB31AD"/>
    <w:rsid w:val="00CB7B43"/>
    <w:rsid w:val="00CC2D06"/>
    <w:rsid w:val="00CC433C"/>
    <w:rsid w:val="00CD2236"/>
    <w:rsid w:val="00CD4326"/>
    <w:rsid w:val="00CD7111"/>
    <w:rsid w:val="00CD7905"/>
    <w:rsid w:val="00CE21BC"/>
    <w:rsid w:val="00CE2DD2"/>
    <w:rsid w:val="00CE44BF"/>
    <w:rsid w:val="00CE7C1D"/>
    <w:rsid w:val="00CF1203"/>
    <w:rsid w:val="00CF495E"/>
    <w:rsid w:val="00CF670D"/>
    <w:rsid w:val="00CF68BA"/>
    <w:rsid w:val="00CF7D8E"/>
    <w:rsid w:val="00D000F4"/>
    <w:rsid w:val="00D03B3F"/>
    <w:rsid w:val="00D04590"/>
    <w:rsid w:val="00D06CC7"/>
    <w:rsid w:val="00D11492"/>
    <w:rsid w:val="00D12E09"/>
    <w:rsid w:val="00D1610A"/>
    <w:rsid w:val="00D16904"/>
    <w:rsid w:val="00D17CDD"/>
    <w:rsid w:val="00D22968"/>
    <w:rsid w:val="00D22A0D"/>
    <w:rsid w:val="00D27CDF"/>
    <w:rsid w:val="00D27EF9"/>
    <w:rsid w:val="00D337F8"/>
    <w:rsid w:val="00D371EC"/>
    <w:rsid w:val="00D377C5"/>
    <w:rsid w:val="00D37BF0"/>
    <w:rsid w:val="00D40200"/>
    <w:rsid w:val="00D43472"/>
    <w:rsid w:val="00D445E5"/>
    <w:rsid w:val="00D44FBE"/>
    <w:rsid w:val="00D450A4"/>
    <w:rsid w:val="00D477FC"/>
    <w:rsid w:val="00D50585"/>
    <w:rsid w:val="00D51613"/>
    <w:rsid w:val="00D5369C"/>
    <w:rsid w:val="00D54EEE"/>
    <w:rsid w:val="00D55B80"/>
    <w:rsid w:val="00D55C94"/>
    <w:rsid w:val="00D575C7"/>
    <w:rsid w:val="00D6242E"/>
    <w:rsid w:val="00D6533E"/>
    <w:rsid w:val="00D65E01"/>
    <w:rsid w:val="00D7068B"/>
    <w:rsid w:val="00D7078C"/>
    <w:rsid w:val="00D76283"/>
    <w:rsid w:val="00D76A67"/>
    <w:rsid w:val="00D76BE9"/>
    <w:rsid w:val="00D80902"/>
    <w:rsid w:val="00D8362E"/>
    <w:rsid w:val="00D838FE"/>
    <w:rsid w:val="00D840E0"/>
    <w:rsid w:val="00D8445C"/>
    <w:rsid w:val="00D84C1B"/>
    <w:rsid w:val="00D86CB0"/>
    <w:rsid w:val="00D901C8"/>
    <w:rsid w:val="00D90664"/>
    <w:rsid w:val="00D90AA2"/>
    <w:rsid w:val="00D91409"/>
    <w:rsid w:val="00D91933"/>
    <w:rsid w:val="00D97C5E"/>
    <w:rsid w:val="00DA06EE"/>
    <w:rsid w:val="00DA0F06"/>
    <w:rsid w:val="00DA5E6D"/>
    <w:rsid w:val="00DB02A6"/>
    <w:rsid w:val="00DB1604"/>
    <w:rsid w:val="00DB1BF8"/>
    <w:rsid w:val="00DB6D16"/>
    <w:rsid w:val="00DC6360"/>
    <w:rsid w:val="00DD0158"/>
    <w:rsid w:val="00DD04C6"/>
    <w:rsid w:val="00DD0F91"/>
    <w:rsid w:val="00DD3ADD"/>
    <w:rsid w:val="00DD4DC5"/>
    <w:rsid w:val="00DD50A0"/>
    <w:rsid w:val="00DD5DE2"/>
    <w:rsid w:val="00DD75A4"/>
    <w:rsid w:val="00DE0F25"/>
    <w:rsid w:val="00DE2200"/>
    <w:rsid w:val="00DE4EF7"/>
    <w:rsid w:val="00DE61F5"/>
    <w:rsid w:val="00DF02DC"/>
    <w:rsid w:val="00DF3BE9"/>
    <w:rsid w:val="00E02522"/>
    <w:rsid w:val="00E02FF3"/>
    <w:rsid w:val="00E07ED5"/>
    <w:rsid w:val="00E10349"/>
    <w:rsid w:val="00E133AA"/>
    <w:rsid w:val="00E15EC1"/>
    <w:rsid w:val="00E21329"/>
    <w:rsid w:val="00E25B9A"/>
    <w:rsid w:val="00E260F8"/>
    <w:rsid w:val="00E26C23"/>
    <w:rsid w:val="00E27321"/>
    <w:rsid w:val="00E34BBF"/>
    <w:rsid w:val="00E41285"/>
    <w:rsid w:val="00E424B7"/>
    <w:rsid w:val="00E43E1A"/>
    <w:rsid w:val="00E453CB"/>
    <w:rsid w:val="00E45A66"/>
    <w:rsid w:val="00E51862"/>
    <w:rsid w:val="00E51CC4"/>
    <w:rsid w:val="00E53782"/>
    <w:rsid w:val="00E62C5D"/>
    <w:rsid w:val="00E64F05"/>
    <w:rsid w:val="00E660C8"/>
    <w:rsid w:val="00E668A8"/>
    <w:rsid w:val="00E669E1"/>
    <w:rsid w:val="00E70CBE"/>
    <w:rsid w:val="00E71A50"/>
    <w:rsid w:val="00E7359A"/>
    <w:rsid w:val="00E80C5F"/>
    <w:rsid w:val="00E8276D"/>
    <w:rsid w:val="00E8335E"/>
    <w:rsid w:val="00E8441A"/>
    <w:rsid w:val="00E852AA"/>
    <w:rsid w:val="00E90823"/>
    <w:rsid w:val="00E90F37"/>
    <w:rsid w:val="00E91B6B"/>
    <w:rsid w:val="00E94F69"/>
    <w:rsid w:val="00E97A48"/>
    <w:rsid w:val="00EA1E9E"/>
    <w:rsid w:val="00EA4491"/>
    <w:rsid w:val="00EA48C3"/>
    <w:rsid w:val="00EA4F63"/>
    <w:rsid w:val="00EA5B1F"/>
    <w:rsid w:val="00EB055B"/>
    <w:rsid w:val="00EB2EB7"/>
    <w:rsid w:val="00EB5FCD"/>
    <w:rsid w:val="00EC365A"/>
    <w:rsid w:val="00EC4307"/>
    <w:rsid w:val="00EC70E8"/>
    <w:rsid w:val="00ED01F8"/>
    <w:rsid w:val="00ED2101"/>
    <w:rsid w:val="00ED3083"/>
    <w:rsid w:val="00ED3DF3"/>
    <w:rsid w:val="00ED412F"/>
    <w:rsid w:val="00ED436D"/>
    <w:rsid w:val="00ED5199"/>
    <w:rsid w:val="00ED52EC"/>
    <w:rsid w:val="00EE1457"/>
    <w:rsid w:val="00EE21E6"/>
    <w:rsid w:val="00EF0978"/>
    <w:rsid w:val="00EF2F48"/>
    <w:rsid w:val="00EF4B75"/>
    <w:rsid w:val="00EF5030"/>
    <w:rsid w:val="00EF70B1"/>
    <w:rsid w:val="00F02805"/>
    <w:rsid w:val="00F035AF"/>
    <w:rsid w:val="00F03701"/>
    <w:rsid w:val="00F065F7"/>
    <w:rsid w:val="00F077C7"/>
    <w:rsid w:val="00F11612"/>
    <w:rsid w:val="00F11D19"/>
    <w:rsid w:val="00F1297E"/>
    <w:rsid w:val="00F14BD2"/>
    <w:rsid w:val="00F1501C"/>
    <w:rsid w:val="00F1512D"/>
    <w:rsid w:val="00F154F9"/>
    <w:rsid w:val="00F16F07"/>
    <w:rsid w:val="00F1770B"/>
    <w:rsid w:val="00F222E6"/>
    <w:rsid w:val="00F25F3D"/>
    <w:rsid w:val="00F27401"/>
    <w:rsid w:val="00F30F6B"/>
    <w:rsid w:val="00F339E9"/>
    <w:rsid w:val="00F35A30"/>
    <w:rsid w:val="00F40B78"/>
    <w:rsid w:val="00F40BB0"/>
    <w:rsid w:val="00F4594B"/>
    <w:rsid w:val="00F45EB4"/>
    <w:rsid w:val="00F46B54"/>
    <w:rsid w:val="00F5176F"/>
    <w:rsid w:val="00F555D2"/>
    <w:rsid w:val="00F6123A"/>
    <w:rsid w:val="00F6436B"/>
    <w:rsid w:val="00F6710B"/>
    <w:rsid w:val="00F74812"/>
    <w:rsid w:val="00F76E0B"/>
    <w:rsid w:val="00F8133D"/>
    <w:rsid w:val="00F8157A"/>
    <w:rsid w:val="00F84625"/>
    <w:rsid w:val="00F84A12"/>
    <w:rsid w:val="00F85207"/>
    <w:rsid w:val="00F91716"/>
    <w:rsid w:val="00F92325"/>
    <w:rsid w:val="00F9535D"/>
    <w:rsid w:val="00F96BD2"/>
    <w:rsid w:val="00F975AC"/>
    <w:rsid w:val="00FA2D7A"/>
    <w:rsid w:val="00FA62FB"/>
    <w:rsid w:val="00FA784E"/>
    <w:rsid w:val="00FB070D"/>
    <w:rsid w:val="00FB1D95"/>
    <w:rsid w:val="00FB3E6A"/>
    <w:rsid w:val="00FC05A1"/>
    <w:rsid w:val="00FC0C25"/>
    <w:rsid w:val="00FC703A"/>
    <w:rsid w:val="00FD24EC"/>
    <w:rsid w:val="00FD2DD1"/>
    <w:rsid w:val="00FD309E"/>
    <w:rsid w:val="00FD3176"/>
    <w:rsid w:val="00FD5B4A"/>
    <w:rsid w:val="00FD6587"/>
    <w:rsid w:val="00FF1AC4"/>
    <w:rsid w:val="00FF4B3F"/>
    <w:rsid w:val="00FF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AA1D129"/>
  <w15:docId w15:val="{4C3274FE-761B-4B30-AD85-98C2D8984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000DF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53649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qFormat/>
    <w:rsid w:val="0053649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1A7454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53649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semiHidden/>
    <w:rsid w:val="00536495"/>
  </w:style>
  <w:style w:type="paragraph" w:styleId="Stopka">
    <w:name w:val="footer"/>
    <w:basedOn w:val="Normalny"/>
    <w:rsid w:val="00536495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styleId="Nagwek">
    <w:name w:val="header"/>
    <w:basedOn w:val="Normalny"/>
    <w:semiHidden/>
    <w:rsid w:val="00536495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qFormat/>
    <w:rsid w:val="00536495"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536495"/>
    <w:pPr>
      <w:ind w:left="720"/>
      <w:contextualSpacing/>
    </w:pPr>
  </w:style>
  <w:style w:type="character" w:customStyle="1" w:styleId="StopkaZnak">
    <w:name w:val="Stopka Znak"/>
    <w:rsid w:val="00536495"/>
    <w:rPr>
      <w:rFonts w:ascii="Arial" w:hAnsi="Arial" w:cs="Arial"/>
    </w:rPr>
  </w:style>
  <w:style w:type="paragraph" w:styleId="Tekstdymka">
    <w:name w:val="Balloon Text"/>
    <w:basedOn w:val="Normalny"/>
    <w:semiHidden/>
    <w:unhideWhenUsed/>
    <w:rsid w:val="00536495"/>
    <w:rPr>
      <w:rFonts w:ascii="Tahoma" w:hAnsi="Tahoma"/>
      <w:sz w:val="16"/>
      <w:szCs w:val="16"/>
    </w:rPr>
  </w:style>
  <w:style w:type="character" w:customStyle="1" w:styleId="TekstdymkaZnak">
    <w:name w:val="Tekst dymka Znak"/>
    <w:semiHidden/>
    <w:rsid w:val="00536495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semiHidden/>
    <w:rsid w:val="0053649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kapitzlist1">
    <w:name w:val="Akapit z listą1"/>
    <w:basedOn w:val="Normalny"/>
    <w:qFormat/>
    <w:rsid w:val="00536495"/>
    <w:pPr>
      <w:ind w:left="708"/>
    </w:pPr>
    <w:rPr>
      <w:sz w:val="20"/>
      <w:szCs w:val="20"/>
    </w:rPr>
  </w:style>
  <w:style w:type="character" w:styleId="Hipercze">
    <w:name w:val="Hyperlink"/>
    <w:uiPriority w:val="99"/>
    <w:unhideWhenUsed/>
    <w:rsid w:val="00536495"/>
    <w:rPr>
      <w:color w:val="0000FF"/>
      <w:u w:val="single"/>
    </w:rPr>
  </w:style>
  <w:style w:type="paragraph" w:styleId="Tekstpodstawowy2">
    <w:name w:val="Body Text 2"/>
    <w:basedOn w:val="Normalny"/>
    <w:semiHidden/>
    <w:rsid w:val="00536495"/>
    <w:pPr>
      <w:tabs>
        <w:tab w:val="left" w:pos="720"/>
      </w:tabs>
    </w:pPr>
    <w:rPr>
      <w:b/>
      <w:sz w:val="22"/>
      <w:szCs w:val="20"/>
    </w:rPr>
  </w:style>
  <w:style w:type="character" w:customStyle="1" w:styleId="Tekstpodstawowy2Znak">
    <w:name w:val="Tekst podstawowy 2 Znak"/>
    <w:semiHidden/>
    <w:rsid w:val="00536495"/>
    <w:rPr>
      <w:b/>
      <w:sz w:val="22"/>
    </w:rPr>
  </w:style>
  <w:style w:type="paragraph" w:styleId="Tekstpodstawowy">
    <w:name w:val="Body Text"/>
    <w:basedOn w:val="Normalny"/>
    <w:rsid w:val="00536495"/>
    <w:pPr>
      <w:spacing w:after="120"/>
    </w:pPr>
  </w:style>
  <w:style w:type="character" w:customStyle="1" w:styleId="TekstpodstawowyZnak">
    <w:name w:val="Tekst podstawowy Znak"/>
    <w:rsid w:val="00536495"/>
    <w:rPr>
      <w:sz w:val="24"/>
      <w:szCs w:val="24"/>
    </w:rPr>
  </w:style>
  <w:style w:type="paragraph" w:customStyle="1" w:styleId="Tekstpodstawowywcity31">
    <w:name w:val="Tekst podstawowy wcięty 31"/>
    <w:basedOn w:val="Normalny"/>
    <w:rsid w:val="00536495"/>
    <w:pPr>
      <w:suppressAutoHyphens/>
      <w:overflowPunct w:val="0"/>
      <w:autoSpaceDE w:val="0"/>
      <w:ind w:left="284" w:hanging="284"/>
      <w:jc w:val="both"/>
      <w:textAlignment w:val="baseline"/>
    </w:pPr>
    <w:rPr>
      <w:rFonts w:ascii="Arial" w:hAnsi="Arial" w:cs="Arial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536495"/>
    <w:rPr>
      <w:sz w:val="16"/>
      <w:szCs w:val="16"/>
    </w:rPr>
  </w:style>
  <w:style w:type="paragraph" w:styleId="Tekstkomentarza">
    <w:name w:val="annotation text"/>
    <w:basedOn w:val="Normalny"/>
    <w:unhideWhenUsed/>
    <w:rsid w:val="00536495"/>
    <w:rPr>
      <w:sz w:val="20"/>
      <w:szCs w:val="20"/>
    </w:rPr>
  </w:style>
  <w:style w:type="character" w:customStyle="1" w:styleId="TekstkomentarzaZnak">
    <w:name w:val="Tekst komentarza Znak"/>
    <w:basedOn w:val="Domylnaczcionkaakapitu"/>
    <w:rsid w:val="00536495"/>
  </w:style>
  <w:style w:type="paragraph" w:styleId="Tematkomentarza">
    <w:name w:val="annotation subject"/>
    <w:basedOn w:val="Tekstkomentarza"/>
    <w:next w:val="Tekstkomentarza"/>
    <w:semiHidden/>
    <w:unhideWhenUsed/>
    <w:rsid w:val="00536495"/>
    <w:rPr>
      <w:b/>
      <w:bCs/>
    </w:rPr>
  </w:style>
  <w:style w:type="character" w:customStyle="1" w:styleId="TematkomentarzaZnak">
    <w:name w:val="Temat komentarza Znak"/>
    <w:semiHidden/>
    <w:rsid w:val="00536495"/>
    <w:rPr>
      <w:b/>
      <w:bCs/>
    </w:rPr>
  </w:style>
  <w:style w:type="character" w:customStyle="1" w:styleId="Nagwek1Znak">
    <w:name w:val="Nagłówek 1 Znak"/>
    <w:rsid w:val="0053649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Paragraf">
    <w:name w:val="Paragraf"/>
    <w:basedOn w:val="Normalny"/>
    <w:next w:val="Ustpnumerowany"/>
    <w:rsid w:val="00536495"/>
    <w:pPr>
      <w:keepNext/>
      <w:numPr>
        <w:numId w:val="1"/>
      </w:numPr>
      <w:spacing w:before="600" w:after="180"/>
      <w:contextualSpacing/>
      <w:jc w:val="both"/>
      <w:outlineLvl w:val="0"/>
    </w:pPr>
    <w:rPr>
      <w:rFonts w:ascii="Palatino Linotype" w:hAnsi="Palatino Linotype"/>
      <w:b/>
      <w:smallCaps/>
    </w:rPr>
  </w:style>
  <w:style w:type="paragraph" w:customStyle="1" w:styleId="Ustpnumerowany">
    <w:name w:val="Ustęp numerowany"/>
    <w:basedOn w:val="Normalny"/>
    <w:rsid w:val="00536495"/>
    <w:pPr>
      <w:numPr>
        <w:ilvl w:val="1"/>
        <w:numId w:val="1"/>
      </w:numPr>
      <w:spacing w:before="120"/>
      <w:jc w:val="both"/>
    </w:pPr>
    <w:rPr>
      <w:rFonts w:ascii="Palatino Linotype" w:hAnsi="Palatino Linotype"/>
    </w:rPr>
  </w:style>
  <w:style w:type="paragraph" w:customStyle="1" w:styleId="Ustp">
    <w:name w:val="Ustęp"/>
    <w:basedOn w:val="Normalny"/>
    <w:rsid w:val="00536495"/>
    <w:pPr>
      <w:numPr>
        <w:ilvl w:val="1"/>
        <w:numId w:val="2"/>
      </w:numPr>
      <w:spacing w:before="120"/>
      <w:jc w:val="both"/>
    </w:pPr>
    <w:rPr>
      <w:rFonts w:ascii="Palatino Linotype" w:hAnsi="Palatino Linotype"/>
    </w:rPr>
  </w:style>
  <w:style w:type="character" w:customStyle="1" w:styleId="Nagwek4Znak">
    <w:name w:val="Nagłówek 4 Znak"/>
    <w:semiHidden/>
    <w:rsid w:val="00536495"/>
    <w:rPr>
      <w:rFonts w:ascii="Calibri" w:eastAsia="Times New Roman" w:hAnsi="Calibri" w:cs="Times New Roman"/>
      <w:b/>
      <w:bCs/>
      <w:sz w:val="28"/>
      <w:szCs w:val="28"/>
    </w:rPr>
  </w:style>
  <w:style w:type="character" w:styleId="UyteHipercze">
    <w:name w:val="FollowedHyperlink"/>
    <w:semiHidden/>
    <w:unhideWhenUsed/>
    <w:rsid w:val="00536495"/>
    <w:rPr>
      <w:color w:val="800080"/>
      <w:u w:val="single"/>
    </w:rPr>
  </w:style>
  <w:style w:type="paragraph" w:customStyle="1" w:styleId="Tekstpodstawowy31">
    <w:name w:val="Tekst podstawowy 31"/>
    <w:basedOn w:val="Normalny"/>
    <w:rsid w:val="00536495"/>
    <w:rPr>
      <w:b/>
      <w:bCs/>
      <w:szCs w:val="20"/>
      <w:lang w:eastAsia="ar-SA"/>
    </w:rPr>
  </w:style>
  <w:style w:type="paragraph" w:styleId="Tekstpodstawowy3">
    <w:name w:val="Body Text 3"/>
    <w:basedOn w:val="Normalny"/>
    <w:semiHidden/>
    <w:rsid w:val="00536495"/>
    <w:pPr>
      <w:suppressAutoHyphens/>
    </w:pPr>
    <w:rPr>
      <w:b/>
      <w:bCs/>
      <w:szCs w:val="20"/>
      <w:lang w:eastAsia="ar-SA"/>
    </w:rPr>
  </w:style>
  <w:style w:type="paragraph" w:customStyle="1" w:styleId="Tekstpodstawowy21">
    <w:name w:val="Tekst podstawowy 21"/>
    <w:basedOn w:val="Normalny"/>
    <w:rsid w:val="00536495"/>
    <w:pPr>
      <w:spacing w:line="160" w:lineRule="atLeast"/>
      <w:jc w:val="center"/>
    </w:pPr>
    <w:rPr>
      <w:b/>
      <w:szCs w:val="20"/>
      <w:lang w:eastAsia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421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5421E8"/>
    <w:rPr>
      <w:rFonts w:ascii="Courier New" w:hAnsi="Courier New" w:cs="Courier New"/>
    </w:rPr>
  </w:style>
  <w:style w:type="paragraph" w:styleId="NormalnyWeb">
    <w:name w:val="Normal (Web)"/>
    <w:basedOn w:val="Normalny"/>
    <w:link w:val="NormalnyWebZnak"/>
    <w:unhideWhenUsed/>
    <w:rsid w:val="003E747C"/>
    <w:pPr>
      <w:spacing w:before="100" w:beforeAutospacing="1" w:after="119"/>
    </w:pPr>
  </w:style>
  <w:style w:type="paragraph" w:customStyle="1" w:styleId="Default">
    <w:name w:val="Default"/>
    <w:rsid w:val="001830F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1830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27289C"/>
    <w:rPr>
      <w:sz w:val="20"/>
      <w:szCs w:val="20"/>
    </w:rPr>
  </w:style>
  <w:style w:type="character" w:styleId="Odwoanieprzypisukocowego">
    <w:name w:val="endnote reference"/>
    <w:semiHidden/>
    <w:rsid w:val="0027289C"/>
    <w:rPr>
      <w:vertAlign w:val="superscript"/>
    </w:rPr>
  </w:style>
  <w:style w:type="paragraph" w:styleId="Poprawka">
    <w:name w:val="Revision"/>
    <w:hidden/>
    <w:uiPriority w:val="99"/>
    <w:semiHidden/>
    <w:rsid w:val="00FF4BBD"/>
    <w:rPr>
      <w:sz w:val="24"/>
      <w:szCs w:val="24"/>
    </w:rPr>
  </w:style>
  <w:style w:type="paragraph" w:customStyle="1" w:styleId="Akapitzlist2">
    <w:name w:val="Akapit z listą2"/>
    <w:basedOn w:val="Normalny"/>
    <w:rsid w:val="00FB1D95"/>
    <w:pPr>
      <w:suppressAutoHyphens/>
      <w:ind w:left="720"/>
    </w:pPr>
  </w:style>
  <w:style w:type="paragraph" w:customStyle="1" w:styleId="CM36">
    <w:name w:val="CM36"/>
    <w:basedOn w:val="Default"/>
    <w:next w:val="Default"/>
    <w:rsid w:val="001A7454"/>
    <w:pPr>
      <w:widowControl w:val="0"/>
      <w:suppressAutoHyphens/>
      <w:autoSpaceDN/>
      <w:adjustRightInd/>
      <w:spacing w:after="120"/>
    </w:pPr>
    <w:rPr>
      <w:rFonts w:ascii="Times New Roman" w:hAnsi="Times New Roman"/>
      <w:color w:val="auto"/>
      <w:kern w:val="2"/>
      <w:lang w:eastAsia="hi-IN" w:bidi="hi-IN"/>
    </w:rPr>
  </w:style>
  <w:style w:type="character" w:customStyle="1" w:styleId="Nagwek3Znak">
    <w:name w:val="Nagłówek 3 Znak"/>
    <w:link w:val="Nagwek3"/>
    <w:rsid w:val="001A7454"/>
    <w:rPr>
      <w:rFonts w:ascii="Arial" w:hAnsi="Arial" w:cs="Arial"/>
      <w:b/>
      <w:bCs/>
      <w:sz w:val="26"/>
      <w:szCs w:val="26"/>
    </w:rPr>
  </w:style>
  <w:style w:type="character" w:customStyle="1" w:styleId="NormalnyWebZnak">
    <w:name w:val="Normalny (Web) Znak"/>
    <w:link w:val="NormalnyWeb"/>
    <w:locked/>
    <w:rsid w:val="001A7454"/>
    <w:rPr>
      <w:sz w:val="24"/>
      <w:szCs w:val="24"/>
    </w:rPr>
  </w:style>
  <w:style w:type="paragraph" w:customStyle="1" w:styleId="Tekstpodstawowywcity21">
    <w:name w:val="Tekst podstawowy wcięty 21"/>
    <w:basedOn w:val="Normalny"/>
    <w:rsid w:val="001A7454"/>
    <w:pPr>
      <w:widowControl w:val="0"/>
      <w:suppressAutoHyphens/>
      <w:ind w:left="702" w:hanging="702"/>
    </w:pPr>
    <w:rPr>
      <w:rFonts w:cs="Tahoma"/>
      <w:kern w:val="2"/>
      <w:lang w:eastAsia="hi-IN" w:bidi="hi-IN"/>
    </w:rPr>
  </w:style>
  <w:style w:type="paragraph" w:customStyle="1" w:styleId="Akapitzlist3">
    <w:name w:val="Akapit z listą3"/>
    <w:basedOn w:val="Normalny"/>
    <w:rsid w:val="001A7454"/>
    <w:pPr>
      <w:widowControl w:val="0"/>
      <w:suppressAutoHyphens/>
      <w:ind w:left="708"/>
    </w:pPr>
    <w:rPr>
      <w:rFonts w:cs="Tahoma"/>
      <w:kern w:val="2"/>
      <w:lang w:eastAsia="hi-IN" w:bidi="hi-IN"/>
    </w:rPr>
  </w:style>
  <w:style w:type="paragraph" w:customStyle="1" w:styleId="akapitzlistcxsppierwsze">
    <w:name w:val="akapitzlistcxsppierwsze"/>
    <w:basedOn w:val="Normalny"/>
    <w:rsid w:val="001A7454"/>
    <w:pPr>
      <w:widowControl w:val="0"/>
      <w:suppressAutoHyphens/>
      <w:spacing w:before="280" w:after="280"/>
      <w:jc w:val="both"/>
    </w:pPr>
    <w:rPr>
      <w:rFonts w:ascii="Lucida Sans Unicode" w:hAnsi="Lucida Sans Unicode" w:cs="Tahoma"/>
      <w:kern w:val="2"/>
      <w:lang w:eastAsia="hi-IN" w:bidi="hi-IN"/>
    </w:rPr>
  </w:style>
  <w:style w:type="paragraph" w:customStyle="1" w:styleId="akapitzlistcxspdrugie">
    <w:name w:val="akapitzlistcxspdrugie"/>
    <w:basedOn w:val="Normalny"/>
    <w:rsid w:val="001A7454"/>
    <w:pPr>
      <w:widowControl w:val="0"/>
      <w:suppressAutoHyphens/>
      <w:spacing w:before="280" w:after="280"/>
      <w:jc w:val="both"/>
    </w:pPr>
    <w:rPr>
      <w:rFonts w:ascii="Lucida Sans Unicode" w:hAnsi="Lucida Sans Unicode" w:cs="Tahoma"/>
      <w:kern w:val="2"/>
      <w:lang w:eastAsia="hi-IN" w:bidi="hi-IN"/>
    </w:rPr>
  </w:style>
  <w:style w:type="paragraph" w:customStyle="1" w:styleId="ZnakZnakZnakZnak">
    <w:name w:val="Znak Znak Znak Znak"/>
    <w:basedOn w:val="Normalny"/>
    <w:rsid w:val="00817358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ust">
    <w:name w:val="ust"/>
    <w:rsid w:val="00026B28"/>
    <w:pPr>
      <w:suppressAutoHyphens/>
      <w:spacing w:before="60" w:after="60"/>
      <w:ind w:left="426" w:hanging="284"/>
      <w:jc w:val="both"/>
    </w:pPr>
    <w:rPr>
      <w:kern w:val="2"/>
      <w:sz w:val="24"/>
      <w:lang w:eastAsia="ar-SA"/>
    </w:rPr>
  </w:style>
  <w:style w:type="paragraph" w:customStyle="1" w:styleId="Bezodstpw1">
    <w:name w:val="Bez odstępów1"/>
    <w:rsid w:val="00026B28"/>
    <w:pPr>
      <w:suppressAutoHyphens/>
      <w:overflowPunct w:val="0"/>
      <w:autoSpaceDE w:val="0"/>
      <w:ind w:left="357" w:hanging="357"/>
    </w:pPr>
    <w:rPr>
      <w:color w:val="000000"/>
      <w:kern w:val="2"/>
      <w:sz w:val="24"/>
      <w:szCs w:val="24"/>
      <w:lang w:eastAsia="ar-SA"/>
    </w:rPr>
  </w:style>
  <w:style w:type="paragraph" w:customStyle="1" w:styleId="Standard">
    <w:name w:val="Standard"/>
    <w:rsid w:val="00026B28"/>
    <w:pPr>
      <w:widowControl w:val="0"/>
      <w:suppressAutoHyphens/>
    </w:pPr>
    <w:rPr>
      <w:kern w:val="2"/>
      <w:sz w:val="24"/>
      <w:lang w:eastAsia="ar-SA"/>
    </w:rPr>
  </w:style>
  <w:style w:type="paragraph" w:customStyle="1" w:styleId="Textbody">
    <w:name w:val="Text body"/>
    <w:basedOn w:val="Standard"/>
    <w:rsid w:val="00026B28"/>
    <w:pPr>
      <w:suppressAutoHyphens w:val="0"/>
      <w:autoSpaceDE w:val="0"/>
      <w:autoSpaceDN w:val="0"/>
      <w:jc w:val="both"/>
    </w:pPr>
    <w:rPr>
      <w:rFonts w:ascii="Arial" w:hAnsi="Arial" w:cs="Arial"/>
      <w:kern w:val="0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tlazulawska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petlazulawska.com/node/6813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&#322;gosia%20Teleszy&#324;ska\AppData\Local\Microsoft\Windows\Temporary%20Internet%20Files\Content.Outlook\ZDRBQ6Y2\Lista%20%20%20%20%20%20obecno&#347;ci%20PKM%20spotkani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Lista      obecności PKM spotkania.dot</Template>
  <TotalTime>602</TotalTime>
  <Pages>1</Pages>
  <Words>178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Projektu:</vt:lpstr>
    </vt:vector>
  </TitlesOfParts>
  <Company>Microsoft</Company>
  <LinksUpToDate>false</LinksUpToDate>
  <CharactersWithSpaces>1247</CharactersWithSpaces>
  <SharedDoc>false</SharedDoc>
  <HLinks>
    <vt:vector size="12" baseType="variant">
      <vt:variant>
        <vt:i4>131080</vt:i4>
      </vt:variant>
      <vt:variant>
        <vt:i4>3</vt:i4>
      </vt:variant>
      <vt:variant>
        <vt:i4>0</vt:i4>
      </vt:variant>
      <vt:variant>
        <vt:i4>5</vt:i4>
      </vt:variant>
      <vt:variant>
        <vt:lpwstr>http://www.petlazulawska.eu/</vt:lpwstr>
      </vt:variant>
      <vt:variant>
        <vt:lpwstr/>
      </vt:variant>
      <vt:variant>
        <vt:i4>131080</vt:i4>
      </vt:variant>
      <vt:variant>
        <vt:i4>0</vt:i4>
      </vt:variant>
      <vt:variant>
        <vt:i4>0</vt:i4>
      </vt:variant>
      <vt:variant>
        <vt:i4>5</vt:i4>
      </vt:variant>
      <vt:variant>
        <vt:lpwstr>http://www.petlazulawska.eu/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Projektu:</dc:title>
  <dc:subject/>
  <dc:creator>Małgosia Teleszyńska</dc:creator>
  <cp:keywords/>
  <cp:lastModifiedBy>Paweł Faczyński</cp:lastModifiedBy>
  <cp:revision>43</cp:revision>
  <cp:lastPrinted>2014-03-14T09:26:00Z</cp:lastPrinted>
  <dcterms:created xsi:type="dcterms:W3CDTF">2014-03-11T21:18:00Z</dcterms:created>
  <dcterms:modified xsi:type="dcterms:W3CDTF">2016-12-27T09:15:00Z</dcterms:modified>
</cp:coreProperties>
</file>