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1A7" w:rsidRPr="0042652F" w:rsidRDefault="00777BB1" w:rsidP="001761A7">
      <w:pPr>
        <w:ind w:left="180" w:hanging="180"/>
        <w:jc w:val="right"/>
        <w:rPr>
          <w:rFonts w:ascii="Arial" w:hAnsi="Arial" w:cs="Arial"/>
          <w:sz w:val="20"/>
          <w:szCs w:val="20"/>
        </w:rPr>
      </w:pPr>
      <w:bookmarkStart w:id="0" w:name="_GoBack"/>
      <w:bookmarkEnd w:id="0"/>
      <w:r w:rsidRPr="00B12417">
        <w:rPr>
          <w:rFonts w:ascii="Arial" w:hAnsi="Arial" w:cs="Arial"/>
          <w:sz w:val="20"/>
          <w:szCs w:val="20"/>
        </w:rPr>
        <w:t xml:space="preserve"> </w:t>
      </w:r>
      <w:r w:rsidR="001761A7" w:rsidRPr="0042652F">
        <w:rPr>
          <w:rFonts w:ascii="Arial" w:hAnsi="Arial" w:cs="Arial"/>
          <w:sz w:val="20"/>
          <w:szCs w:val="20"/>
        </w:rPr>
        <w:t xml:space="preserve">Załącznik nr </w:t>
      </w:r>
      <w:r w:rsidR="001761A7">
        <w:rPr>
          <w:rFonts w:ascii="Arial" w:hAnsi="Arial" w:cs="Arial"/>
          <w:sz w:val="20"/>
          <w:szCs w:val="20"/>
        </w:rPr>
        <w:t>1</w:t>
      </w:r>
    </w:p>
    <w:p w:rsidR="001761A7" w:rsidRPr="0042652F" w:rsidRDefault="001761A7" w:rsidP="001761A7">
      <w:pPr>
        <w:ind w:left="180" w:hanging="180"/>
        <w:jc w:val="right"/>
        <w:rPr>
          <w:rFonts w:ascii="Arial" w:hAnsi="Arial" w:cs="Arial"/>
          <w:sz w:val="20"/>
          <w:szCs w:val="20"/>
        </w:rPr>
      </w:pPr>
      <w:r w:rsidRPr="0042652F">
        <w:rPr>
          <w:rFonts w:ascii="Arial" w:hAnsi="Arial" w:cs="Arial"/>
          <w:sz w:val="20"/>
          <w:szCs w:val="20"/>
        </w:rPr>
        <w:t>do Regulaminu rekrutacji i uczestnictwa w projekcie</w:t>
      </w:r>
    </w:p>
    <w:p w:rsidR="001A0443" w:rsidRPr="004026A6" w:rsidRDefault="001A0443" w:rsidP="00DD069E">
      <w:pPr>
        <w:rPr>
          <w:rFonts w:ascii="Calibri" w:hAnsi="Calibri" w:cs="Calibri"/>
          <w:b/>
          <w:color w:val="31849B"/>
        </w:rPr>
      </w:pPr>
    </w:p>
    <w:p w:rsidR="00EB06D5" w:rsidRPr="00A94783" w:rsidRDefault="003A15BB" w:rsidP="00A94783">
      <w:pPr>
        <w:shd w:val="clear" w:color="auto" w:fill="548DD4"/>
        <w:spacing w:after="200" w:line="276" w:lineRule="auto"/>
        <w:jc w:val="center"/>
        <w:rPr>
          <w:rFonts w:ascii="Calibri" w:hAnsi="Calibri" w:cs="Arial"/>
          <w:b/>
          <w:color w:val="FFFFFF"/>
          <w:sz w:val="36"/>
          <w:szCs w:val="36"/>
        </w:rPr>
      </w:pPr>
      <w:r w:rsidRPr="00A94783">
        <w:rPr>
          <w:rFonts w:ascii="Calibri" w:hAnsi="Calibri" w:cs="Arial"/>
          <w:b/>
          <w:color w:val="FFFFFF"/>
          <w:sz w:val="36"/>
          <w:szCs w:val="36"/>
        </w:rPr>
        <w:t xml:space="preserve">FORMULARZ </w:t>
      </w:r>
      <w:r w:rsidR="009C7244" w:rsidRPr="00A94783">
        <w:rPr>
          <w:rFonts w:ascii="Calibri" w:hAnsi="Calibri" w:cs="Arial"/>
          <w:b/>
          <w:color w:val="FFFFFF"/>
          <w:sz w:val="36"/>
          <w:szCs w:val="36"/>
        </w:rPr>
        <w:t>REKRUTACYJN</w:t>
      </w:r>
      <w:r w:rsidR="00EB06D5" w:rsidRPr="00A94783">
        <w:rPr>
          <w:rFonts w:ascii="Calibri" w:hAnsi="Calibri" w:cs="Arial"/>
          <w:b/>
          <w:color w:val="FFFFFF"/>
          <w:sz w:val="36"/>
          <w:szCs w:val="36"/>
        </w:rPr>
        <w:t>Y</w:t>
      </w:r>
    </w:p>
    <w:p w:rsidR="001A0443" w:rsidRPr="00B12417" w:rsidRDefault="009549A3" w:rsidP="001A0443">
      <w:pPr>
        <w:jc w:val="center"/>
        <w:rPr>
          <w:rFonts w:ascii="Arial" w:hAnsi="Arial" w:cs="Arial"/>
          <w:b/>
        </w:rPr>
      </w:pPr>
      <w:r w:rsidRPr="00B12417">
        <w:rPr>
          <w:rFonts w:ascii="Arial" w:hAnsi="Arial" w:cs="Arial"/>
          <w:b/>
        </w:rPr>
        <w:t>d</w:t>
      </w:r>
      <w:r w:rsidR="0018084A" w:rsidRPr="00B12417">
        <w:rPr>
          <w:rFonts w:ascii="Arial" w:hAnsi="Arial" w:cs="Arial"/>
          <w:b/>
        </w:rPr>
        <w:t>o p</w:t>
      </w:r>
      <w:r w:rsidR="003A15BB" w:rsidRPr="00B12417">
        <w:rPr>
          <w:rFonts w:ascii="Arial" w:hAnsi="Arial" w:cs="Arial"/>
          <w:b/>
        </w:rPr>
        <w:t>rojekt</w:t>
      </w:r>
      <w:r w:rsidR="0018084A" w:rsidRPr="00B12417">
        <w:rPr>
          <w:rFonts w:ascii="Arial" w:hAnsi="Arial" w:cs="Arial"/>
          <w:b/>
        </w:rPr>
        <w:t>u</w:t>
      </w:r>
      <w:r w:rsidR="003A15BB" w:rsidRPr="00B12417">
        <w:rPr>
          <w:rFonts w:ascii="Arial" w:hAnsi="Arial" w:cs="Arial"/>
          <w:b/>
        </w:rPr>
        <w:t xml:space="preserve"> </w:t>
      </w:r>
      <w:r w:rsidR="00F66E2A">
        <w:rPr>
          <w:rFonts w:ascii="Arial" w:hAnsi="Arial" w:cs="Arial"/>
          <w:b/>
        </w:rPr>
        <w:t>„</w:t>
      </w:r>
      <w:r w:rsidR="00762BFA">
        <w:rPr>
          <w:rFonts w:ascii="Arial" w:hAnsi="Arial" w:cs="Arial"/>
          <w:b/>
        </w:rPr>
        <w:t>Czas na nowe kwalifikacje</w:t>
      </w:r>
      <w:r w:rsidR="00F66E2A">
        <w:rPr>
          <w:rFonts w:ascii="Arial" w:hAnsi="Arial" w:cs="Arial"/>
          <w:b/>
        </w:rPr>
        <w:t>”</w:t>
      </w:r>
    </w:p>
    <w:p w:rsidR="001A0443" w:rsidRPr="00B12417" w:rsidRDefault="001A0443" w:rsidP="0018084A">
      <w:pPr>
        <w:spacing w:line="276" w:lineRule="auto"/>
        <w:rPr>
          <w:rFonts w:ascii="Arial" w:hAnsi="Arial" w:cs="Arial"/>
          <w:b/>
          <w:sz w:val="22"/>
          <w:szCs w:val="22"/>
        </w:rPr>
      </w:pPr>
    </w:p>
    <w:p w:rsidR="00F66E2A" w:rsidRPr="00F66E2A" w:rsidRDefault="0018084A" w:rsidP="00F66E2A">
      <w:pPr>
        <w:spacing w:line="276" w:lineRule="auto"/>
        <w:jc w:val="center"/>
        <w:rPr>
          <w:rFonts w:ascii="Arial" w:hAnsi="Arial" w:cs="Arial"/>
          <w:b/>
          <w:sz w:val="22"/>
          <w:szCs w:val="22"/>
        </w:rPr>
      </w:pPr>
      <w:r w:rsidRPr="00B12417">
        <w:rPr>
          <w:rFonts w:ascii="Arial" w:hAnsi="Arial" w:cs="Arial"/>
          <w:b/>
          <w:bCs/>
          <w:spacing w:val="-1"/>
          <w:sz w:val="22"/>
          <w:szCs w:val="22"/>
        </w:rPr>
        <w:t>r</w:t>
      </w:r>
      <w:r w:rsidR="003A15BB" w:rsidRPr="00B12417">
        <w:rPr>
          <w:rFonts w:ascii="Arial" w:hAnsi="Arial" w:cs="Arial"/>
          <w:b/>
          <w:bCs/>
          <w:spacing w:val="-1"/>
          <w:sz w:val="22"/>
          <w:szCs w:val="22"/>
        </w:rPr>
        <w:t>ealizowan</w:t>
      </w:r>
      <w:r w:rsidR="009549A3" w:rsidRPr="00B12417">
        <w:rPr>
          <w:rFonts w:ascii="Arial" w:hAnsi="Arial" w:cs="Arial"/>
          <w:b/>
          <w:bCs/>
          <w:spacing w:val="-1"/>
          <w:sz w:val="22"/>
          <w:szCs w:val="22"/>
        </w:rPr>
        <w:t>ego</w:t>
      </w:r>
      <w:r w:rsidR="003A15BB" w:rsidRPr="00B12417">
        <w:rPr>
          <w:rFonts w:ascii="Arial" w:hAnsi="Arial" w:cs="Arial"/>
          <w:b/>
          <w:bCs/>
          <w:spacing w:val="-1"/>
          <w:sz w:val="22"/>
          <w:szCs w:val="22"/>
        </w:rPr>
        <w:t xml:space="preserve"> </w:t>
      </w:r>
      <w:r w:rsidRPr="00B12417">
        <w:rPr>
          <w:rFonts w:ascii="Arial" w:hAnsi="Arial" w:cs="Arial"/>
          <w:b/>
          <w:bCs/>
          <w:spacing w:val="-1"/>
          <w:sz w:val="22"/>
          <w:szCs w:val="22"/>
        </w:rPr>
        <w:t xml:space="preserve">w ramach </w:t>
      </w:r>
      <w:r w:rsidR="00762BFA">
        <w:rPr>
          <w:rFonts w:ascii="Arial" w:hAnsi="Arial" w:cs="Arial"/>
          <w:b/>
          <w:sz w:val="22"/>
          <w:szCs w:val="22"/>
        </w:rPr>
        <w:t>Działania 05.05</w:t>
      </w:r>
      <w:r w:rsidR="00F66E2A" w:rsidRPr="00F66E2A">
        <w:rPr>
          <w:rFonts w:ascii="Arial" w:hAnsi="Arial" w:cs="Arial"/>
          <w:b/>
          <w:sz w:val="22"/>
          <w:szCs w:val="22"/>
        </w:rPr>
        <w:t xml:space="preserve">. </w:t>
      </w:r>
      <w:r w:rsidR="00762BFA">
        <w:rPr>
          <w:rFonts w:ascii="Arial" w:hAnsi="Arial" w:cs="Arial"/>
          <w:b/>
          <w:sz w:val="22"/>
          <w:szCs w:val="22"/>
        </w:rPr>
        <w:t>Kształcenie ustawiczne</w:t>
      </w:r>
      <w:r w:rsidR="00F66E2A" w:rsidRPr="00F66E2A">
        <w:rPr>
          <w:rFonts w:ascii="Arial" w:hAnsi="Arial" w:cs="Arial"/>
          <w:b/>
          <w:sz w:val="22"/>
          <w:szCs w:val="22"/>
        </w:rPr>
        <w:t xml:space="preserve">, Regionalnego Programu Operacyjnego Województwa Pomorskiego na lata 2014-2020 </w:t>
      </w:r>
    </w:p>
    <w:p w:rsidR="003A15BB" w:rsidRPr="00B12417" w:rsidRDefault="003A15BB" w:rsidP="001A0443">
      <w:pPr>
        <w:outlineLvl w:val="0"/>
        <w:rPr>
          <w:rFonts w:ascii="Arial" w:hAnsi="Arial" w:cs="Arial"/>
          <w:b/>
          <w:sz w:val="22"/>
          <w:szCs w:val="22"/>
        </w:rPr>
      </w:pPr>
    </w:p>
    <w:p w:rsidR="00701C9A" w:rsidRPr="00B12417" w:rsidRDefault="00701C9A" w:rsidP="00701C9A">
      <w:pPr>
        <w:spacing w:line="300" w:lineRule="exact"/>
        <w:jc w:val="center"/>
        <w:outlineLvl w:val="0"/>
        <w:rPr>
          <w:rFonts w:ascii="Arial" w:hAnsi="Arial" w:cs="Arial"/>
          <w:b/>
          <w:u w:val="single"/>
        </w:rPr>
      </w:pPr>
      <w:r>
        <w:rPr>
          <w:rFonts w:ascii="Arial" w:hAnsi="Arial" w:cs="Arial"/>
          <w:b/>
          <w:u w:val="single"/>
        </w:rPr>
        <w:t>CZĘŚĆ A</w:t>
      </w:r>
    </w:p>
    <w:p w:rsidR="001A0443" w:rsidRPr="004026A6" w:rsidRDefault="001A0443" w:rsidP="001A0443">
      <w:pPr>
        <w:jc w:val="both"/>
        <w:rPr>
          <w:rFonts w:ascii="Calibri" w:hAnsi="Calibri" w:cs="Calibri"/>
          <w:sz w:val="22"/>
          <w:szCs w:val="22"/>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8327"/>
      </w:tblGrid>
      <w:tr w:rsidR="00762BFA" w:rsidRPr="004026A6" w:rsidTr="001A2D7C">
        <w:trPr>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762BFA" w:rsidRPr="00B12417" w:rsidRDefault="004C44D3" w:rsidP="00CF482C">
            <w:pPr>
              <w:rPr>
                <w:rFonts w:ascii="Arial" w:hAnsi="Arial" w:cs="Arial"/>
                <w:sz w:val="20"/>
                <w:szCs w:val="20"/>
              </w:rPr>
            </w:pPr>
            <w:r>
              <w:rPr>
                <w:rFonts w:ascii="Arial" w:hAnsi="Arial" w:cs="Arial"/>
                <w:sz w:val="20"/>
                <w:szCs w:val="20"/>
              </w:rPr>
              <w:t>Realizator projektu</w:t>
            </w:r>
            <w:r w:rsidR="00E17339">
              <w:rPr>
                <w:rFonts w:ascii="Arial" w:hAnsi="Arial" w:cs="Arial"/>
                <w:sz w:val="20"/>
                <w:szCs w:val="20"/>
              </w:rPr>
              <w:t>:</w:t>
            </w:r>
          </w:p>
        </w:tc>
        <w:tc>
          <w:tcPr>
            <w:tcW w:w="8327" w:type="dxa"/>
            <w:tcBorders>
              <w:top w:val="single" w:sz="4" w:space="0" w:color="auto"/>
              <w:left w:val="single" w:sz="4" w:space="0" w:color="auto"/>
              <w:bottom w:val="single" w:sz="4" w:space="0" w:color="auto"/>
              <w:right w:val="single" w:sz="4" w:space="0" w:color="auto"/>
            </w:tcBorders>
            <w:vAlign w:val="center"/>
          </w:tcPr>
          <w:p w:rsidR="00762BFA" w:rsidRPr="00E17339" w:rsidRDefault="004C44D3" w:rsidP="00CF482C">
            <w:pPr>
              <w:rPr>
                <w:rFonts w:ascii="Calibri" w:hAnsi="Calibri" w:cs="Calibri"/>
                <w:b/>
                <w:sz w:val="22"/>
                <w:szCs w:val="22"/>
              </w:rPr>
            </w:pPr>
            <w:r w:rsidRPr="00E17339">
              <w:rPr>
                <w:rFonts w:ascii="Calibri" w:hAnsi="Calibri" w:cs="Calibri"/>
                <w:b/>
                <w:sz w:val="22"/>
                <w:szCs w:val="22"/>
              </w:rPr>
              <w:t>P.P.H. Rarytas J. i R. Markowscy Sp.</w:t>
            </w:r>
            <w:r w:rsidR="00E17339">
              <w:rPr>
                <w:rFonts w:ascii="Calibri" w:hAnsi="Calibri" w:cs="Calibri"/>
                <w:b/>
                <w:sz w:val="22"/>
                <w:szCs w:val="22"/>
              </w:rPr>
              <w:t xml:space="preserve"> </w:t>
            </w:r>
            <w:r w:rsidRPr="00E17339">
              <w:rPr>
                <w:rFonts w:ascii="Calibri" w:hAnsi="Calibri" w:cs="Calibri"/>
                <w:b/>
                <w:sz w:val="22"/>
                <w:szCs w:val="22"/>
              </w:rPr>
              <w:t>J., ul. Głowackiego 111, 82-200 Malbork</w:t>
            </w:r>
          </w:p>
          <w:p w:rsidR="00762BFA" w:rsidRPr="00E17339" w:rsidRDefault="00762BFA" w:rsidP="00CF482C">
            <w:pPr>
              <w:rPr>
                <w:rFonts w:ascii="Calibri" w:hAnsi="Calibri" w:cs="Calibri"/>
                <w:b/>
                <w:sz w:val="22"/>
                <w:szCs w:val="22"/>
              </w:rPr>
            </w:pPr>
          </w:p>
        </w:tc>
      </w:tr>
      <w:tr w:rsidR="00762BFA" w:rsidRPr="004026A6" w:rsidTr="001A2D7C">
        <w:trPr>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762BFA" w:rsidRPr="00B12417" w:rsidRDefault="004C44D3" w:rsidP="00CF482C">
            <w:pPr>
              <w:rPr>
                <w:rFonts w:ascii="Arial" w:hAnsi="Arial" w:cs="Arial"/>
                <w:sz w:val="20"/>
                <w:szCs w:val="20"/>
              </w:rPr>
            </w:pPr>
            <w:r>
              <w:rPr>
                <w:rFonts w:ascii="Arial" w:hAnsi="Arial" w:cs="Arial"/>
                <w:sz w:val="20"/>
                <w:szCs w:val="20"/>
              </w:rPr>
              <w:t>Partner Projektu</w:t>
            </w:r>
            <w:r w:rsidR="00E17339">
              <w:rPr>
                <w:rFonts w:ascii="Arial" w:hAnsi="Arial" w:cs="Arial"/>
                <w:sz w:val="20"/>
                <w:szCs w:val="20"/>
              </w:rPr>
              <w:t>:</w:t>
            </w:r>
          </w:p>
        </w:tc>
        <w:tc>
          <w:tcPr>
            <w:tcW w:w="8327" w:type="dxa"/>
            <w:tcBorders>
              <w:top w:val="single" w:sz="4" w:space="0" w:color="auto"/>
              <w:left w:val="single" w:sz="4" w:space="0" w:color="auto"/>
              <w:bottom w:val="single" w:sz="4" w:space="0" w:color="auto"/>
              <w:right w:val="single" w:sz="4" w:space="0" w:color="auto"/>
            </w:tcBorders>
            <w:vAlign w:val="center"/>
          </w:tcPr>
          <w:p w:rsidR="00762BFA" w:rsidRPr="00E17339" w:rsidRDefault="004C44D3" w:rsidP="00CF482C">
            <w:pPr>
              <w:rPr>
                <w:rFonts w:ascii="Calibri" w:hAnsi="Calibri" w:cs="Calibri"/>
                <w:b/>
                <w:sz w:val="22"/>
                <w:szCs w:val="22"/>
              </w:rPr>
            </w:pPr>
            <w:r w:rsidRPr="00E17339">
              <w:rPr>
                <w:rFonts w:ascii="Calibri" w:hAnsi="Calibri" w:cs="Calibri"/>
                <w:b/>
                <w:sz w:val="22"/>
                <w:szCs w:val="22"/>
              </w:rPr>
              <w:t>Powiat Malborski/ Powiatowy Urząd Pracy, pl. Słowiański 17, 82-200 Malbork</w:t>
            </w:r>
          </w:p>
          <w:p w:rsidR="00762BFA" w:rsidRPr="00E17339" w:rsidRDefault="00762BFA" w:rsidP="00CF482C">
            <w:pPr>
              <w:rPr>
                <w:rFonts w:ascii="Calibri" w:hAnsi="Calibri" w:cs="Calibri"/>
                <w:b/>
                <w:sz w:val="22"/>
                <w:szCs w:val="22"/>
              </w:rPr>
            </w:pPr>
          </w:p>
        </w:tc>
      </w:tr>
      <w:tr w:rsidR="00E17339" w:rsidRPr="00B12417" w:rsidTr="001A2D7C">
        <w:trPr>
          <w:trHeight w:val="465"/>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E17339" w:rsidRPr="00B12417" w:rsidRDefault="00E17339" w:rsidP="00CF482C">
            <w:pPr>
              <w:rPr>
                <w:rFonts w:ascii="Arial" w:hAnsi="Arial" w:cs="Arial"/>
                <w:sz w:val="20"/>
                <w:szCs w:val="20"/>
              </w:rPr>
            </w:pPr>
            <w:r>
              <w:rPr>
                <w:rFonts w:ascii="Arial" w:hAnsi="Arial" w:cs="Arial"/>
                <w:sz w:val="20"/>
                <w:szCs w:val="20"/>
              </w:rPr>
              <w:t>Tytuł projektu:</w:t>
            </w:r>
          </w:p>
        </w:tc>
        <w:tc>
          <w:tcPr>
            <w:tcW w:w="8327" w:type="dxa"/>
            <w:tcBorders>
              <w:top w:val="single" w:sz="4" w:space="0" w:color="auto"/>
              <w:left w:val="single" w:sz="4" w:space="0" w:color="auto"/>
              <w:bottom w:val="single" w:sz="4" w:space="0" w:color="auto"/>
              <w:right w:val="single" w:sz="4" w:space="0" w:color="auto"/>
            </w:tcBorders>
            <w:vAlign w:val="center"/>
          </w:tcPr>
          <w:p w:rsidR="00E17339" w:rsidRPr="00E17339" w:rsidRDefault="00E17339" w:rsidP="00CF482C">
            <w:pPr>
              <w:rPr>
                <w:rFonts w:ascii="Arial" w:hAnsi="Arial" w:cs="Arial"/>
                <w:b/>
                <w:sz w:val="20"/>
                <w:szCs w:val="20"/>
              </w:rPr>
            </w:pPr>
            <w:r w:rsidRPr="00E17339">
              <w:rPr>
                <w:rFonts w:ascii="Arial" w:hAnsi="Arial" w:cs="Arial"/>
                <w:b/>
                <w:sz w:val="20"/>
                <w:szCs w:val="20"/>
              </w:rPr>
              <w:t>Czas na nowe kwalifikacje</w:t>
            </w:r>
          </w:p>
        </w:tc>
      </w:tr>
      <w:tr w:rsidR="00762BFA" w:rsidRPr="004026A6" w:rsidTr="001A2D7C">
        <w:trPr>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762BFA" w:rsidRPr="00B12417" w:rsidRDefault="00E17339" w:rsidP="00CF482C">
            <w:pPr>
              <w:rPr>
                <w:rFonts w:ascii="Arial" w:hAnsi="Arial" w:cs="Arial"/>
                <w:sz w:val="20"/>
                <w:szCs w:val="20"/>
              </w:rPr>
            </w:pPr>
            <w:r>
              <w:rPr>
                <w:rFonts w:ascii="Arial" w:hAnsi="Arial" w:cs="Arial"/>
                <w:sz w:val="20"/>
                <w:szCs w:val="20"/>
              </w:rPr>
              <w:t>Nr projektu:</w:t>
            </w:r>
          </w:p>
        </w:tc>
        <w:tc>
          <w:tcPr>
            <w:tcW w:w="8327" w:type="dxa"/>
            <w:tcBorders>
              <w:top w:val="single" w:sz="4" w:space="0" w:color="auto"/>
              <w:left w:val="single" w:sz="4" w:space="0" w:color="auto"/>
              <w:bottom w:val="single" w:sz="4" w:space="0" w:color="auto"/>
              <w:right w:val="single" w:sz="4" w:space="0" w:color="auto"/>
            </w:tcBorders>
            <w:vAlign w:val="center"/>
          </w:tcPr>
          <w:p w:rsidR="00762BFA" w:rsidRDefault="00762BFA" w:rsidP="00CF482C">
            <w:pPr>
              <w:rPr>
                <w:rFonts w:ascii="Calibri" w:hAnsi="Calibri" w:cs="Calibri"/>
                <w:sz w:val="22"/>
                <w:szCs w:val="22"/>
              </w:rPr>
            </w:pPr>
          </w:p>
          <w:p w:rsidR="00762BFA" w:rsidRPr="004026A6" w:rsidRDefault="00DD069E" w:rsidP="00E17339">
            <w:pPr>
              <w:rPr>
                <w:rFonts w:ascii="Calibri" w:hAnsi="Calibri" w:cs="Calibri"/>
                <w:sz w:val="22"/>
                <w:szCs w:val="22"/>
              </w:rPr>
            </w:pPr>
            <w:r w:rsidRPr="00DD069E">
              <w:rPr>
                <w:rFonts w:ascii="Arial" w:hAnsi="Arial" w:cs="Arial"/>
                <w:b/>
                <w:sz w:val="20"/>
                <w:szCs w:val="20"/>
              </w:rPr>
              <w:t>RPPM.05.05.00-22-0108/16</w:t>
            </w:r>
          </w:p>
        </w:tc>
      </w:tr>
    </w:tbl>
    <w:p w:rsidR="00E17339" w:rsidRDefault="00E17339" w:rsidP="00F66E2A">
      <w:pPr>
        <w:jc w:val="center"/>
        <w:rPr>
          <w:rFonts w:ascii="Arial" w:hAnsi="Arial" w:cs="Arial"/>
          <w:b/>
          <w:sz w:val="21"/>
          <w:szCs w:val="21"/>
        </w:rPr>
      </w:pPr>
    </w:p>
    <w:p w:rsidR="00E17339" w:rsidRDefault="00E17339" w:rsidP="00F66E2A">
      <w:pPr>
        <w:jc w:val="center"/>
        <w:rPr>
          <w:rFonts w:ascii="Arial" w:hAnsi="Arial" w:cs="Arial"/>
          <w:b/>
          <w:sz w:val="21"/>
          <w:szCs w:val="21"/>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3128"/>
        <w:gridCol w:w="1984"/>
        <w:gridCol w:w="3215"/>
      </w:tblGrid>
      <w:tr w:rsidR="00E17339" w:rsidRPr="004026A6" w:rsidTr="001A2D7C">
        <w:trPr>
          <w:trHeight w:val="515"/>
          <w:jc w:val="center"/>
        </w:trPr>
        <w:tc>
          <w:tcPr>
            <w:tcW w:w="10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17339" w:rsidRPr="00E17339" w:rsidRDefault="00E17339" w:rsidP="00CF482C">
            <w:pPr>
              <w:rPr>
                <w:rFonts w:ascii="Calibri" w:hAnsi="Calibri" w:cs="Calibri"/>
                <w:b/>
                <w:sz w:val="22"/>
                <w:szCs w:val="22"/>
              </w:rPr>
            </w:pPr>
            <w:r>
              <w:rPr>
                <w:rFonts w:ascii="Arial" w:hAnsi="Arial" w:cs="Arial"/>
                <w:sz w:val="20"/>
                <w:szCs w:val="20"/>
              </w:rPr>
              <w:t>Dane uczestnika:</w:t>
            </w:r>
          </w:p>
        </w:tc>
      </w:tr>
      <w:tr w:rsidR="00E17339" w:rsidRPr="004026A6" w:rsidTr="001A2D7C">
        <w:trPr>
          <w:trHeight w:val="565"/>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E17339" w:rsidRPr="00B12417" w:rsidRDefault="00E17339" w:rsidP="00CF482C">
            <w:pPr>
              <w:rPr>
                <w:rFonts w:ascii="Arial" w:hAnsi="Arial" w:cs="Arial"/>
                <w:sz w:val="20"/>
                <w:szCs w:val="20"/>
              </w:rPr>
            </w:pPr>
            <w:r>
              <w:rPr>
                <w:rFonts w:ascii="Arial" w:hAnsi="Arial" w:cs="Arial"/>
                <w:sz w:val="20"/>
                <w:szCs w:val="20"/>
              </w:rPr>
              <w:t>Imię (imiona):</w:t>
            </w:r>
          </w:p>
        </w:tc>
        <w:tc>
          <w:tcPr>
            <w:tcW w:w="8327" w:type="dxa"/>
            <w:gridSpan w:val="3"/>
            <w:tcBorders>
              <w:top w:val="single" w:sz="4" w:space="0" w:color="auto"/>
              <w:left w:val="single" w:sz="4" w:space="0" w:color="auto"/>
              <w:bottom w:val="single" w:sz="4" w:space="0" w:color="auto"/>
              <w:right w:val="single" w:sz="4" w:space="0" w:color="auto"/>
            </w:tcBorders>
            <w:vAlign w:val="center"/>
          </w:tcPr>
          <w:p w:rsidR="00E17339" w:rsidRPr="00E17339" w:rsidRDefault="00E17339" w:rsidP="00CF482C">
            <w:pPr>
              <w:rPr>
                <w:rFonts w:ascii="Arial" w:hAnsi="Arial" w:cs="Arial"/>
                <w:sz w:val="20"/>
                <w:szCs w:val="20"/>
              </w:rPr>
            </w:pPr>
          </w:p>
        </w:tc>
      </w:tr>
      <w:tr w:rsidR="00E17339" w:rsidRPr="00B12417" w:rsidTr="001A2D7C">
        <w:trPr>
          <w:trHeight w:val="465"/>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E17339" w:rsidRPr="00B12417" w:rsidRDefault="00E17339" w:rsidP="00CF482C">
            <w:pPr>
              <w:rPr>
                <w:rFonts w:ascii="Arial" w:hAnsi="Arial" w:cs="Arial"/>
                <w:sz w:val="20"/>
                <w:szCs w:val="20"/>
              </w:rPr>
            </w:pPr>
            <w:r>
              <w:rPr>
                <w:rFonts w:ascii="Arial" w:hAnsi="Arial" w:cs="Arial"/>
                <w:sz w:val="20"/>
                <w:szCs w:val="20"/>
              </w:rPr>
              <w:t>Nazwisko:</w:t>
            </w:r>
          </w:p>
        </w:tc>
        <w:tc>
          <w:tcPr>
            <w:tcW w:w="8327" w:type="dxa"/>
            <w:gridSpan w:val="3"/>
            <w:tcBorders>
              <w:top w:val="single" w:sz="4" w:space="0" w:color="auto"/>
              <w:left w:val="single" w:sz="4" w:space="0" w:color="auto"/>
              <w:bottom w:val="single" w:sz="4" w:space="0" w:color="auto"/>
              <w:right w:val="single" w:sz="4" w:space="0" w:color="auto"/>
            </w:tcBorders>
            <w:vAlign w:val="center"/>
          </w:tcPr>
          <w:p w:rsidR="00E17339" w:rsidRPr="00E17339" w:rsidRDefault="00E17339" w:rsidP="00CF482C">
            <w:pPr>
              <w:rPr>
                <w:rFonts w:ascii="Arial" w:hAnsi="Arial" w:cs="Arial"/>
                <w:sz w:val="20"/>
                <w:szCs w:val="20"/>
              </w:rPr>
            </w:pPr>
          </w:p>
        </w:tc>
      </w:tr>
      <w:tr w:rsidR="00D7457F" w:rsidRPr="004026A6" w:rsidTr="00D7457F">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D7457F" w:rsidRPr="00B12417" w:rsidRDefault="00D7457F" w:rsidP="00CF482C">
            <w:pPr>
              <w:rPr>
                <w:rFonts w:ascii="Arial" w:hAnsi="Arial" w:cs="Arial"/>
                <w:sz w:val="20"/>
                <w:szCs w:val="20"/>
              </w:rPr>
            </w:pPr>
            <w:r>
              <w:rPr>
                <w:rFonts w:ascii="Arial" w:hAnsi="Arial" w:cs="Arial"/>
                <w:sz w:val="20"/>
                <w:szCs w:val="20"/>
              </w:rPr>
              <w:t>Pesel:</w:t>
            </w:r>
          </w:p>
        </w:tc>
        <w:tc>
          <w:tcPr>
            <w:tcW w:w="3128" w:type="dxa"/>
            <w:tcBorders>
              <w:top w:val="single" w:sz="4" w:space="0" w:color="auto"/>
              <w:left w:val="single" w:sz="4" w:space="0" w:color="auto"/>
              <w:bottom w:val="single" w:sz="4" w:space="0" w:color="auto"/>
              <w:right w:val="single" w:sz="4" w:space="0" w:color="auto"/>
            </w:tcBorders>
            <w:vAlign w:val="center"/>
          </w:tcPr>
          <w:p w:rsidR="00D7457F" w:rsidRPr="00E17339" w:rsidRDefault="00D7457F" w:rsidP="00CF482C">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57F" w:rsidRPr="00E17339" w:rsidRDefault="00D7457F" w:rsidP="00CF482C">
            <w:pPr>
              <w:rPr>
                <w:rFonts w:ascii="Arial" w:hAnsi="Arial" w:cs="Arial"/>
                <w:sz w:val="20"/>
                <w:szCs w:val="20"/>
              </w:rPr>
            </w:pPr>
            <w:r>
              <w:rPr>
                <w:rFonts w:ascii="Arial" w:hAnsi="Arial" w:cs="Arial"/>
                <w:sz w:val="20"/>
                <w:szCs w:val="20"/>
              </w:rPr>
              <w:t>Miejsce urodzenia:</w:t>
            </w:r>
          </w:p>
        </w:tc>
        <w:tc>
          <w:tcPr>
            <w:tcW w:w="3215" w:type="dxa"/>
            <w:tcBorders>
              <w:top w:val="single" w:sz="4" w:space="0" w:color="auto"/>
              <w:left w:val="single" w:sz="4" w:space="0" w:color="auto"/>
              <w:bottom w:val="single" w:sz="4" w:space="0" w:color="auto"/>
              <w:right w:val="single" w:sz="4" w:space="0" w:color="auto"/>
            </w:tcBorders>
            <w:vAlign w:val="center"/>
          </w:tcPr>
          <w:p w:rsidR="00D7457F" w:rsidRPr="00E17339" w:rsidRDefault="00D7457F" w:rsidP="00CF482C">
            <w:pPr>
              <w:rPr>
                <w:rFonts w:ascii="Arial" w:hAnsi="Arial" w:cs="Arial"/>
                <w:sz w:val="20"/>
                <w:szCs w:val="20"/>
              </w:rPr>
            </w:pPr>
          </w:p>
        </w:tc>
      </w:tr>
      <w:tr w:rsidR="00E17339" w:rsidRPr="004026A6" w:rsidTr="001A2D7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E17339" w:rsidRDefault="00E17339" w:rsidP="00CF482C">
            <w:pPr>
              <w:rPr>
                <w:rFonts w:ascii="Arial" w:hAnsi="Arial" w:cs="Arial"/>
                <w:sz w:val="20"/>
                <w:szCs w:val="20"/>
              </w:rPr>
            </w:pPr>
            <w:r>
              <w:rPr>
                <w:rFonts w:ascii="Arial" w:hAnsi="Arial" w:cs="Arial"/>
                <w:sz w:val="20"/>
                <w:szCs w:val="20"/>
              </w:rPr>
              <w:t>Płeć</w:t>
            </w:r>
            <w:r w:rsidR="00BF24E7">
              <w:rPr>
                <w:rFonts w:ascii="Arial" w:hAnsi="Arial" w:cs="Arial"/>
                <w:sz w:val="20"/>
                <w:szCs w:val="20"/>
              </w:rPr>
              <w:t>:</w:t>
            </w:r>
            <w:r>
              <w:rPr>
                <w:rFonts w:ascii="Arial" w:hAnsi="Arial" w:cs="Arial"/>
                <w:sz w:val="20"/>
                <w:szCs w:val="20"/>
              </w:rPr>
              <w:t xml:space="preserve"> </w:t>
            </w:r>
            <w:r w:rsidRPr="00E17339">
              <w:rPr>
                <w:rFonts w:ascii="Arial" w:hAnsi="Arial" w:cs="Arial"/>
                <w:sz w:val="14"/>
                <w:szCs w:val="20"/>
              </w:rPr>
              <w:t>(proszę zaznaczyć znakiem X)</w:t>
            </w:r>
          </w:p>
        </w:tc>
        <w:tc>
          <w:tcPr>
            <w:tcW w:w="8327" w:type="dxa"/>
            <w:gridSpan w:val="3"/>
            <w:tcBorders>
              <w:top w:val="single" w:sz="4" w:space="0" w:color="auto"/>
              <w:left w:val="single" w:sz="4" w:space="0" w:color="auto"/>
              <w:bottom w:val="single" w:sz="4" w:space="0" w:color="auto"/>
              <w:right w:val="single" w:sz="4" w:space="0" w:color="auto"/>
            </w:tcBorders>
            <w:vAlign w:val="center"/>
          </w:tcPr>
          <w:p w:rsidR="00E17339" w:rsidRPr="00E17339" w:rsidRDefault="00E17339" w:rsidP="00CF482C">
            <w:pPr>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kobieta                             </w:t>
            </w:r>
            <w:r>
              <w:rPr>
                <w:rFonts w:ascii="Arial" w:hAnsi="Arial" w:cs="Arial"/>
                <w:sz w:val="20"/>
                <w:szCs w:val="20"/>
              </w:rPr>
              <w:sym w:font="Wingdings" w:char="F0A8"/>
            </w:r>
            <w:r>
              <w:rPr>
                <w:rFonts w:ascii="Arial" w:hAnsi="Arial" w:cs="Arial"/>
                <w:sz w:val="20"/>
                <w:szCs w:val="20"/>
              </w:rPr>
              <w:t xml:space="preserve"> mężczyzna</w:t>
            </w:r>
          </w:p>
        </w:tc>
      </w:tr>
    </w:tbl>
    <w:p w:rsidR="0035410D" w:rsidRDefault="0035410D" w:rsidP="00F66E2A">
      <w:pPr>
        <w:jc w:val="center"/>
        <w:rPr>
          <w:rFonts w:ascii="Arial" w:hAnsi="Arial" w:cs="Arial"/>
          <w:b/>
          <w:sz w:val="21"/>
          <w:szCs w:val="21"/>
        </w:rPr>
      </w:pPr>
    </w:p>
    <w:p w:rsidR="0035410D" w:rsidRDefault="0035410D" w:rsidP="00F66E2A">
      <w:pPr>
        <w:jc w:val="center"/>
        <w:rPr>
          <w:rFonts w:ascii="Arial" w:hAnsi="Arial" w:cs="Arial"/>
          <w:b/>
          <w:sz w:val="21"/>
          <w:szCs w:val="21"/>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2135"/>
        <w:gridCol w:w="426"/>
        <w:gridCol w:w="1842"/>
        <w:gridCol w:w="3924"/>
      </w:tblGrid>
      <w:tr w:rsidR="0035410D" w:rsidRPr="004026A6" w:rsidTr="0035410D">
        <w:trPr>
          <w:trHeight w:val="515"/>
          <w:jc w:val="center"/>
        </w:trPr>
        <w:tc>
          <w:tcPr>
            <w:tcW w:w="101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5410D" w:rsidRPr="00E17339" w:rsidRDefault="0035410D" w:rsidP="0035410D">
            <w:pPr>
              <w:rPr>
                <w:rFonts w:ascii="Calibri" w:hAnsi="Calibri" w:cs="Calibri"/>
                <w:b/>
                <w:sz w:val="22"/>
                <w:szCs w:val="22"/>
              </w:rPr>
            </w:pPr>
            <w:r>
              <w:rPr>
                <w:rFonts w:ascii="Arial" w:hAnsi="Arial" w:cs="Arial"/>
                <w:sz w:val="20"/>
                <w:szCs w:val="20"/>
              </w:rPr>
              <w:t>Dane kontaktowe:</w:t>
            </w:r>
          </w:p>
        </w:tc>
      </w:tr>
      <w:tr w:rsidR="0035410D" w:rsidRPr="004026A6" w:rsidTr="0035410D">
        <w:trPr>
          <w:trHeight w:val="565"/>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5410D" w:rsidRPr="00B12417" w:rsidRDefault="00BF24E7" w:rsidP="00CF482C">
            <w:pPr>
              <w:rPr>
                <w:rFonts w:ascii="Arial" w:hAnsi="Arial" w:cs="Arial"/>
                <w:sz w:val="20"/>
                <w:szCs w:val="20"/>
              </w:rPr>
            </w:pPr>
            <w:r>
              <w:rPr>
                <w:rFonts w:ascii="Arial" w:hAnsi="Arial" w:cs="Arial"/>
                <w:sz w:val="20"/>
                <w:szCs w:val="20"/>
              </w:rPr>
              <w:t>Województwo:</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35410D" w:rsidRPr="00E17339" w:rsidRDefault="00B355E0" w:rsidP="00CF482C">
            <w:pPr>
              <w:rPr>
                <w:rFonts w:ascii="Arial" w:hAnsi="Arial" w:cs="Arial"/>
                <w:sz w:val="20"/>
                <w:szCs w:val="20"/>
              </w:rPr>
            </w:pPr>
            <w:r>
              <w:rPr>
                <w:rFonts w:ascii="Arial" w:hAnsi="Arial" w:cs="Arial"/>
                <w:sz w:val="20"/>
                <w:szCs w:val="20"/>
              </w:rPr>
              <w:t>POMORSKIE</w:t>
            </w:r>
          </w:p>
        </w:tc>
      </w:tr>
      <w:tr w:rsidR="0035410D" w:rsidRPr="00B12417" w:rsidTr="0035410D">
        <w:trPr>
          <w:trHeight w:val="465"/>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5410D" w:rsidRPr="00B12417" w:rsidRDefault="00BF24E7" w:rsidP="00CF482C">
            <w:pPr>
              <w:rPr>
                <w:rFonts w:ascii="Arial" w:hAnsi="Arial" w:cs="Arial"/>
                <w:sz w:val="20"/>
                <w:szCs w:val="20"/>
              </w:rPr>
            </w:pPr>
            <w:r>
              <w:rPr>
                <w:rFonts w:ascii="Arial" w:hAnsi="Arial" w:cs="Arial"/>
                <w:sz w:val="20"/>
                <w:szCs w:val="20"/>
              </w:rPr>
              <w:t xml:space="preserve">Powiat: </w:t>
            </w:r>
            <w:r w:rsidRPr="00E17339">
              <w:rPr>
                <w:rFonts w:ascii="Arial" w:hAnsi="Arial" w:cs="Arial"/>
                <w:sz w:val="14"/>
                <w:szCs w:val="20"/>
              </w:rPr>
              <w:t>(proszę zaznaczyć znakiem X)</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35410D" w:rsidRDefault="00BF24E7" w:rsidP="00BF24E7">
            <w:pPr>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malborski                          </w:t>
            </w:r>
            <w:r>
              <w:rPr>
                <w:rFonts w:ascii="Arial" w:hAnsi="Arial" w:cs="Arial"/>
                <w:sz w:val="20"/>
                <w:szCs w:val="20"/>
              </w:rPr>
              <w:sym w:font="Wingdings" w:char="F0A8"/>
            </w:r>
            <w:r>
              <w:rPr>
                <w:rFonts w:ascii="Arial" w:hAnsi="Arial" w:cs="Arial"/>
                <w:sz w:val="20"/>
                <w:szCs w:val="20"/>
              </w:rPr>
              <w:t xml:space="preserve"> sztumski                             </w:t>
            </w:r>
            <w:r>
              <w:rPr>
                <w:rFonts w:ascii="Arial" w:hAnsi="Arial" w:cs="Arial"/>
                <w:sz w:val="20"/>
                <w:szCs w:val="20"/>
              </w:rPr>
              <w:sym w:font="Wingdings" w:char="F0A8"/>
            </w:r>
            <w:r>
              <w:rPr>
                <w:rFonts w:ascii="Arial" w:hAnsi="Arial" w:cs="Arial"/>
                <w:sz w:val="20"/>
                <w:szCs w:val="20"/>
              </w:rPr>
              <w:t xml:space="preserve"> kwidzyński</w:t>
            </w:r>
          </w:p>
          <w:p w:rsidR="00B34885" w:rsidRPr="00E17339" w:rsidRDefault="00B34885" w:rsidP="00BF24E7">
            <w:pPr>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nowodworski                          </w:t>
            </w:r>
            <w:r>
              <w:rPr>
                <w:rFonts w:ascii="Arial" w:hAnsi="Arial" w:cs="Arial"/>
                <w:sz w:val="20"/>
                <w:szCs w:val="20"/>
              </w:rPr>
              <w:sym w:font="Wingdings" w:char="F0A8"/>
            </w:r>
            <w:r>
              <w:rPr>
                <w:rFonts w:ascii="Arial" w:hAnsi="Arial" w:cs="Arial"/>
                <w:sz w:val="20"/>
                <w:szCs w:val="20"/>
              </w:rPr>
              <w:t xml:space="preserve"> tczewski</w:t>
            </w:r>
          </w:p>
        </w:tc>
      </w:tr>
      <w:tr w:rsidR="0035410D" w:rsidRPr="004026A6" w:rsidTr="0035410D">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35410D" w:rsidRPr="00B12417" w:rsidRDefault="00BF24E7" w:rsidP="00CF482C">
            <w:pPr>
              <w:rPr>
                <w:rFonts w:ascii="Arial" w:hAnsi="Arial" w:cs="Arial"/>
                <w:sz w:val="20"/>
                <w:szCs w:val="20"/>
              </w:rPr>
            </w:pPr>
            <w:r>
              <w:rPr>
                <w:rFonts w:ascii="Arial" w:hAnsi="Arial" w:cs="Arial"/>
                <w:sz w:val="20"/>
                <w:szCs w:val="20"/>
              </w:rPr>
              <w:t>Gmina:</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35410D" w:rsidRPr="00E17339" w:rsidRDefault="0035410D" w:rsidP="00CF482C">
            <w:pPr>
              <w:rPr>
                <w:rFonts w:ascii="Arial" w:hAnsi="Arial" w:cs="Arial"/>
                <w:sz w:val="20"/>
                <w:szCs w:val="20"/>
              </w:rPr>
            </w:pPr>
          </w:p>
        </w:tc>
      </w:tr>
      <w:tr w:rsidR="00BF24E7" w:rsidRPr="004026A6" w:rsidTr="001A2D7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BF24E7" w:rsidRDefault="00BF24E7" w:rsidP="00CF482C">
            <w:pPr>
              <w:rPr>
                <w:rFonts w:ascii="Arial" w:hAnsi="Arial" w:cs="Arial"/>
                <w:sz w:val="20"/>
                <w:szCs w:val="20"/>
              </w:rPr>
            </w:pPr>
            <w:r>
              <w:rPr>
                <w:rFonts w:ascii="Arial" w:hAnsi="Arial" w:cs="Arial"/>
                <w:sz w:val="20"/>
                <w:szCs w:val="20"/>
              </w:rPr>
              <w:t>Miejscowość:</w:t>
            </w: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BF24E7" w:rsidRPr="00E17339" w:rsidRDefault="00BF24E7" w:rsidP="00CF482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F24E7" w:rsidRPr="00E17339" w:rsidRDefault="00BF24E7" w:rsidP="00CF482C">
            <w:pPr>
              <w:rPr>
                <w:rFonts w:ascii="Arial" w:hAnsi="Arial" w:cs="Arial"/>
                <w:sz w:val="20"/>
                <w:szCs w:val="20"/>
              </w:rPr>
            </w:pPr>
            <w:r>
              <w:rPr>
                <w:rFonts w:ascii="Arial" w:hAnsi="Arial" w:cs="Arial"/>
                <w:sz w:val="20"/>
                <w:szCs w:val="20"/>
              </w:rPr>
              <w:t>Kod pocztowy:</w:t>
            </w:r>
          </w:p>
        </w:tc>
        <w:tc>
          <w:tcPr>
            <w:tcW w:w="3924" w:type="dxa"/>
            <w:tcBorders>
              <w:top w:val="single" w:sz="4" w:space="0" w:color="auto"/>
              <w:left w:val="single" w:sz="4" w:space="0" w:color="auto"/>
              <w:bottom w:val="single" w:sz="4" w:space="0" w:color="auto"/>
              <w:right w:val="single" w:sz="4" w:space="0" w:color="auto"/>
            </w:tcBorders>
            <w:vAlign w:val="center"/>
          </w:tcPr>
          <w:p w:rsidR="00BF24E7" w:rsidRPr="00E17339" w:rsidRDefault="00BF24E7" w:rsidP="00CF482C">
            <w:pPr>
              <w:rPr>
                <w:rFonts w:ascii="Arial" w:hAnsi="Arial" w:cs="Arial"/>
                <w:sz w:val="20"/>
                <w:szCs w:val="20"/>
              </w:rPr>
            </w:pPr>
          </w:p>
        </w:tc>
      </w:tr>
      <w:tr w:rsidR="00BF24E7" w:rsidRPr="004026A6" w:rsidTr="00CF482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BF24E7" w:rsidRDefault="00BF24E7" w:rsidP="00CF482C">
            <w:pPr>
              <w:rPr>
                <w:rFonts w:ascii="Arial" w:hAnsi="Arial" w:cs="Arial"/>
                <w:sz w:val="20"/>
                <w:szCs w:val="20"/>
              </w:rPr>
            </w:pPr>
            <w:r>
              <w:rPr>
                <w:rFonts w:ascii="Arial" w:hAnsi="Arial" w:cs="Arial"/>
                <w:sz w:val="20"/>
                <w:szCs w:val="20"/>
              </w:rPr>
              <w:t>Ulica:</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BF24E7" w:rsidRPr="00E17339" w:rsidRDefault="00BF24E7" w:rsidP="00CF482C">
            <w:pPr>
              <w:rPr>
                <w:rFonts w:ascii="Arial" w:hAnsi="Arial" w:cs="Arial"/>
                <w:sz w:val="20"/>
                <w:szCs w:val="20"/>
              </w:rPr>
            </w:pPr>
          </w:p>
        </w:tc>
      </w:tr>
      <w:tr w:rsidR="00BF24E7" w:rsidRPr="004026A6" w:rsidTr="001A2D7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BF24E7" w:rsidRDefault="00BF24E7" w:rsidP="00CF482C">
            <w:pPr>
              <w:rPr>
                <w:rFonts w:ascii="Arial" w:hAnsi="Arial" w:cs="Arial"/>
                <w:sz w:val="20"/>
                <w:szCs w:val="20"/>
              </w:rPr>
            </w:pPr>
            <w:r>
              <w:rPr>
                <w:rFonts w:ascii="Arial" w:hAnsi="Arial" w:cs="Arial"/>
                <w:sz w:val="20"/>
                <w:szCs w:val="20"/>
              </w:rPr>
              <w:t>Nr domu:</w:t>
            </w: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BF24E7" w:rsidRPr="00E17339" w:rsidRDefault="00BF24E7" w:rsidP="00CF482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F24E7" w:rsidRPr="00E17339" w:rsidRDefault="00BF24E7" w:rsidP="00CF482C">
            <w:pPr>
              <w:rPr>
                <w:rFonts w:ascii="Arial" w:hAnsi="Arial" w:cs="Arial"/>
                <w:sz w:val="20"/>
                <w:szCs w:val="20"/>
              </w:rPr>
            </w:pPr>
            <w:r>
              <w:rPr>
                <w:rFonts w:ascii="Arial" w:hAnsi="Arial" w:cs="Arial"/>
                <w:sz w:val="20"/>
                <w:szCs w:val="20"/>
              </w:rPr>
              <w:t>Nr lokalu:</w:t>
            </w:r>
          </w:p>
        </w:tc>
        <w:tc>
          <w:tcPr>
            <w:tcW w:w="3924" w:type="dxa"/>
            <w:tcBorders>
              <w:top w:val="single" w:sz="4" w:space="0" w:color="auto"/>
              <w:left w:val="single" w:sz="4" w:space="0" w:color="auto"/>
              <w:bottom w:val="single" w:sz="4" w:space="0" w:color="auto"/>
              <w:right w:val="single" w:sz="4" w:space="0" w:color="auto"/>
            </w:tcBorders>
            <w:vAlign w:val="center"/>
          </w:tcPr>
          <w:p w:rsidR="00BF24E7" w:rsidRPr="00E17339" w:rsidRDefault="00BF24E7" w:rsidP="00CF482C">
            <w:pPr>
              <w:rPr>
                <w:rFonts w:ascii="Arial" w:hAnsi="Arial" w:cs="Arial"/>
                <w:sz w:val="20"/>
                <w:szCs w:val="20"/>
              </w:rPr>
            </w:pPr>
          </w:p>
        </w:tc>
      </w:tr>
      <w:tr w:rsidR="007078F0" w:rsidRPr="004026A6" w:rsidTr="00CF482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7078F0" w:rsidRDefault="007078F0" w:rsidP="00CF482C">
            <w:pPr>
              <w:rPr>
                <w:rFonts w:ascii="Arial" w:hAnsi="Arial" w:cs="Arial"/>
                <w:sz w:val="20"/>
                <w:szCs w:val="20"/>
              </w:rPr>
            </w:pPr>
            <w:r>
              <w:rPr>
                <w:rFonts w:ascii="Arial" w:hAnsi="Arial" w:cs="Arial"/>
                <w:sz w:val="20"/>
                <w:szCs w:val="20"/>
              </w:rPr>
              <w:t>Telefon kontaktowy:</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7078F0" w:rsidRPr="00E17339" w:rsidRDefault="007078F0" w:rsidP="00CF482C">
            <w:pPr>
              <w:rPr>
                <w:rFonts w:ascii="Arial" w:hAnsi="Arial" w:cs="Arial"/>
                <w:sz w:val="20"/>
                <w:szCs w:val="20"/>
              </w:rPr>
            </w:pPr>
          </w:p>
        </w:tc>
      </w:tr>
      <w:tr w:rsidR="007078F0" w:rsidRPr="004026A6" w:rsidTr="00CF482C">
        <w:trPr>
          <w:trHeight w:val="508"/>
          <w:jc w:val="center"/>
        </w:trPr>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rsidR="007078F0" w:rsidRDefault="007078F0" w:rsidP="00CF482C">
            <w:pPr>
              <w:rPr>
                <w:rFonts w:ascii="Arial" w:hAnsi="Arial" w:cs="Arial"/>
                <w:sz w:val="20"/>
                <w:szCs w:val="20"/>
              </w:rPr>
            </w:pPr>
            <w:r>
              <w:rPr>
                <w:rFonts w:ascii="Arial" w:hAnsi="Arial" w:cs="Arial"/>
                <w:sz w:val="20"/>
                <w:szCs w:val="20"/>
              </w:rPr>
              <w:t>Adres e-mail:</w:t>
            </w: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7078F0" w:rsidRPr="00E17339" w:rsidRDefault="007078F0" w:rsidP="00CF482C">
            <w:pPr>
              <w:rPr>
                <w:rFonts w:ascii="Arial" w:hAnsi="Arial" w:cs="Arial"/>
                <w:sz w:val="20"/>
                <w:szCs w:val="20"/>
              </w:rPr>
            </w:pPr>
          </w:p>
        </w:tc>
      </w:tr>
      <w:tr w:rsidR="00DD069E" w:rsidRPr="004026A6" w:rsidTr="00CF482C">
        <w:trPr>
          <w:trHeight w:val="515"/>
          <w:jc w:val="center"/>
        </w:trPr>
        <w:tc>
          <w:tcPr>
            <w:tcW w:w="101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D069E" w:rsidRPr="00DD069E" w:rsidRDefault="00F66E2A" w:rsidP="00CF482C">
            <w:pPr>
              <w:rPr>
                <w:rFonts w:ascii="Calibri" w:hAnsi="Calibri" w:cs="Calibri"/>
                <w:sz w:val="22"/>
                <w:szCs w:val="22"/>
              </w:rPr>
            </w:pPr>
            <w:r>
              <w:rPr>
                <w:rFonts w:ascii="Arial" w:hAnsi="Arial" w:cs="Arial"/>
                <w:b/>
                <w:sz w:val="21"/>
                <w:szCs w:val="21"/>
              </w:rPr>
              <w:lastRenderedPageBreak/>
              <w:br w:type="page"/>
            </w:r>
            <w:r w:rsidR="00DD069E" w:rsidRPr="00DD069E">
              <w:rPr>
                <w:rFonts w:ascii="Arial" w:hAnsi="Arial" w:cs="Arial"/>
                <w:sz w:val="20"/>
                <w:szCs w:val="20"/>
              </w:rPr>
              <w:t>Kryteria rekrutacji:</w:t>
            </w:r>
            <w:r w:rsidR="004739D4">
              <w:rPr>
                <w:rFonts w:ascii="Arial" w:hAnsi="Arial" w:cs="Arial"/>
                <w:sz w:val="20"/>
                <w:szCs w:val="20"/>
              </w:rPr>
              <w:t xml:space="preserve"> </w:t>
            </w:r>
            <w:r w:rsidR="004739D4" w:rsidRPr="00E17339">
              <w:rPr>
                <w:rFonts w:ascii="Arial" w:hAnsi="Arial" w:cs="Arial"/>
                <w:sz w:val="14"/>
                <w:szCs w:val="20"/>
              </w:rPr>
              <w:t>(proszę zaznaczyć znakiem X)</w:t>
            </w:r>
          </w:p>
        </w:tc>
      </w:tr>
      <w:tr w:rsidR="00DD069E" w:rsidRPr="004026A6" w:rsidTr="00DD069E">
        <w:trPr>
          <w:trHeight w:val="565"/>
          <w:jc w:val="center"/>
        </w:trPr>
        <w:tc>
          <w:tcPr>
            <w:tcW w:w="39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D069E" w:rsidRPr="00B12417" w:rsidRDefault="00DD069E" w:rsidP="00CF482C">
            <w:pPr>
              <w:rPr>
                <w:rFonts w:ascii="Arial" w:hAnsi="Arial" w:cs="Arial"/>
                <w:sz w:val="20"/>
                <w:szCs w:val="20"/>
              </w:rPr>
            </w:pPr>
            <w:r>
              <w:rPr>
                <w:rFonts w:ascii="Arial" w:hAnsi="Arial" w:cs="Arial"/>
                <w:sz w:val="20"/>
                <w:szCs w:val="20"/>
              </w:rPr>
              <w:t>Status osoby na rynku pracy w chwili przystąpienia do projektu:</w:t>
            </w:r>
          </w:p>
        </w:tc>
        <w:tc>
          <w:tcPr>
            <w:tcW w:w="6192" w:type="dxa"/>
            <w:gridSpan w:val="3"/>
            <w:tcBorders>
              <w:top w:val="single" w:sz="4" w:space="0" w:color="auto"/>
              <w:left w:val="single" w:sz="4" w:space="0" w:color="auto"/>
              <w:bottom w:val="single" w:sz="4" w:space="0" w:color="auto"/>
              <w:right w:val="single" w:sz="4" w:space="0" w:color="auto"/>
            </w:tcBorders>
            <w:vAlign w:val="center"/>
          </w:tcPr>
          <w:p w:rsidR="004739D4" w:rsidRDefault="004739D4" w:rsidP="004739D4">
            <w:pPr>
              <w:jc w:val="both"/>
              <w:rPr>
                <w:rFonts w:ascii="Arial" w:hAnsi="Arial" w:cs="Arial"/>
                <w:sz w:val="20"/>
                <w:szCs w:val="20"/>
              </w:rPr>
            </w:pPr>
          </w:p>
          <w:p w:rsidR="00B355E0" w:rsidRPr="00B355E0" w:rsidRDefault="00B355E0" w:rsidP="004739D4">
            <w:pPr>
              <w:jc w:val="both"/>
              <w:rPr>
                <w:rFonts w:ascii="Arial" w:hAnsi="Arial" w:cs="Arial"/>
                <w:sz w:val="20"/>
                <w:szCs w:val="20"/>
                <w:u w:val="single"/>
              </w:rPr>
            </w:pPr>
            <w:r w:rsidRPr="00B355E0">
              <w:rPr>
                <w:rFonts w:ascii="Arial" w:hAnsi="Arial" w:cs="Arial"/>
                <w:sz w:val="20"/>
                <w:szCs w:val="20"/>
                <w:u w:val="single"/>
              </w:rPr>
              <w:t>OSOBY NIEPRACUJĄCE</w:t>
            </w:r>
          </w:p>
          <w:p w:rsidR="00B355E0" w:rsidRDefault="00B355E0" w:rsidP="004739D4">
            <w:pPr>
              <w:jc w:val="both"/>
              <w:rPr>
                <w:rFonts w:ascii="Arial" w:hAnsi="Arial" w:cs="Arial"/>
                <w:sz w:val="20"/>
                <w:szCs w:val="20"/>
              </w:rPr>
            </w:pPr>
          </w:p>
          <w:p w:rsidR="00DD069E" w:rsidRDefault="00DD069E" w:rsidP="004739D4">
            <w:pPr>
              <w:jc w:val="both"/>
              <w:rPr>
                <w:rFonts w:ascii="Arial" w:hAnsi="Arial" w:cs="Arial"/>
                <w:sz w:val="16"/>
                <w:szCs w:val="16"/>
              </w:rPr>
            </w:pPr>
            <w:r>
              <w:rPr>
                <w:rFonts w:ascii="Arial" w:hAnsi="Arial" w:cs="Arial"/>
                <w:sz w:val="20"/>
                <w:szCs w:val="20"/>
              </w:rPr>
              <w:sym w:font="Wingdings" w:char="F0A8"/>
            </w:r>
            <w:r>
              <w:rPr>
                <w:rFonts w:ascii="Arial" w:hAnsi="Arial" w:cs="Arial"/>
                <w:sz w:val="20"/>
                <w:szCs w:val="20"/>
              </w:rPr>
              <w:t xml:space="preserve"> </w:t>
            </w:r>
            <w:r w:rsidRPr="004739D4">
              <w:rPr>
                <w:rFonts w:ascii="Arial" w:hAnsi="Arial" w:cs="Arial"/>
                <w:b/>
                <w:sz w:val="20"/>
                <w:szCs w:val="20"/>
              </w:rPr>
              <w:t>osoba bezrobotna</w:t>
            </w:r>
            <w:r>
              <w:rPr>
                <w:rFonts w:ascii="Arial" w:hAnsi="Arial" w:cs="Arial"/>
                <w:sz w:val="20"/>
                <w:szCs w:val="20"/>
              </w:rPr>
              <w:t xml:space="preserve"> </w:t>
            </w:r>
            <w:r w:rsidR="00B355E0" w:rsidRPr="00B355E0">
              <w:rPr>
                <w:rFonts w:ascii="Arial" w:hAnsi="Arial" w:cs="Arial"/>
                <w:b/>
                <w:sz w:val="20"/>
                <w:szCs w:val="20"/>
              </w:rPr>
              <w:t>zarejestrowana w</w:t>
            </w:r>
            <w:r w:rsidR="00B355E0">
              <w:rPr>
                <w:rFonts w:ascii="Arial" w:hAnsi="Arial" w:cs="Arial"/>
                <w:b/>
                <w:sz w:val="20"/>
                <w:szCs w:val="20"/>
              </w:rPr>
              <w:t>e właściwym dla miejsca zamieszkania Urzędzie Pracy</w:t>
            </w:r>
            <w:r w:rsidR="00B355E0">
              <w:rPr>
                <w:rFonts w:ascii="Arial" w:hAnsi="Arial" w:cs="Arial"/>
                <w:sz w:val="16"/>
                <w:szCs w:val="16"/>
              </w:rPr>
              <w:t xml:space="preserve"> gotowa do podjęcia pracy i </w:t>
            </w:r>
            <w:r w:rsidRPr="00F00890">
              <w:rPr>
                <w:rFonts w:ascii="Arial" w:hAnsi="Arial" w:cs="Arial"/>
                <w:sz w:val="16"/>
                <w:szCs w:val="16"/>
              </w:rPr>
              <w:t>aktywnie poszukująca pracy</w:t>
            </w:r>
            <w:r w:rsidR="004739D4" w:rsidRPr="00F00890">
              <w:rPr>
                <w:rFonts w:ascii="Arial" w:hAnsi="Arial" w:cs="Arial"/>
                <w:sz w:val="16"/>
                <w:szCs w:val="16"/>
              </w:rPr>
              <w:t>, gotowa  do podjęcia pracy i aktywnie poszukująca zatrudnienia) w tym:</w:t>
            </w:r>
          </w:p>
          <w:p w:rsidR="00B355E0" w:rsidRDefault="00B355E0" w:rsidP="004739D4">
            <w:pPr>
              <w:jc w:val="both"/>
              <w:rPr>
                <w:rFonts w:ascii="Arial" w:hAnsi="Arial" w:cs="Arial"/>
                <w:sz w:val="16"/>
                <w:szCs w:val="16"/>
              </w:rPr>
            </w:pPr>
          </w:p>
          <w:p w:rsidR="00B355E0" w:rsidRPr="00B355E0" w:rsidRDefault="00B355E0" w:rsidP="00B355E0">
            <w:pPr>
              <w:jc w:val="both"/>
              <w:rPr>
                <w:rFonts w:ascii="Arial" w:hAnsi="Arial" w:cs="Arial"/>
                <w:sz w:val="16"/>
                <w:szCs w:val="16"/>
              </w:rPr>
            </w:pPr>
            <w:r>
              <w:rPr>
                <w:rFonts w:ascii="Arial" w:hAnsi="Arial" w:cs="Arial"/>
                <w:sz w:val="20"/>
                <w:szCs w:val="20"/>
              </w:rPr>
              <w:sym w:font="Wingdings" w:char="F0A8"/>
            </w:r>
            <w:r>
              <w:rPr>
                <w:rFonts w:ascii="Arial" w:hAnsi="Arial" w:cs="Arial"/>
                <w:sz w:val="20"/>
                <w:szCs w:val="20"/>
              </w:rPr>
              <w:t xml:space="preserve"> </w:t>
            </w:r>
            <w:r w:rsidRPr="004739D4">
              <w:rPr>
                <w:rFonts w:ascii="Arial" w:hAnsi="Arial" w:cs="Arial"/>
                <w:b/>
                <w:sz w:val="20"/>
                <w:szCs w:val="20"/>
              </w:rPr>
              <w:t>osoba bezrobotna</w:t>
            </w:r>
            <w:r>
              <w:rPr>
                <w:rFonts w:ascii="Arial" w:hAnsi="Arial" w:cs="Arial"/>
                <w:sz w:val="20"/>
                <w:szCs w:val="20"/>
              </w:rPr>
              <w:t xml:space="preserve"> –</w:t>
            </w:r>
            <w:r>
              <w:rPr>
                <w:rFonts w:ascii="Arial" w:hAnsi="Arial" w:cs="Arial"/>
                <w:sz w:val="16"/>
                <w:szCs w:val="16"/>
              </w:rPr>
              <w:t xml:space="preserve"> </w:t>
            </w:r>
            <w:r w:rsidRPr="001D6869">
              <w:rPr>
                <w:rFonts w:ascii="Arial" w:hAnsi="Arial" w:cs="Arial"/>
                <w:sz w:val="16"/>
                <w:szCs w:val="16"/>
              </w:rPr>
              <w:t>zgodnie z definicją</w:t>
            </w:r>
            <w:r w:rsidRPr="00B355E0">
              <w:rPr>
                <w:rFonts w:ascii="Arial" w:hAnsi="Arial" w:cs="Arial"/>
                <w:sz w:val="16"/>
                <w:szCs w:val="16"/>
              </w:rPr>
              <w:t xml:space="preserve"> </w:t>
            </w:r>
            <w:r w:rsidRPr="001D6869">
              <w:rPr>
                <w:rFonts w:ascii="Arial" w:hAnsi="Arial" w:cs="Arial"/>
                <w:sz w:val="16"/>
                <w:szCs w:val="16"/>
              </w:rPr>
              <w:t>Gł</w:t>
            </w:r>
            <w:r>
              <w:rPr>
                <w:rFonts w:ascii="Arial" w:hAnsi="Arial" w:cs="Arial"/>
                <w:sz w:val="16"/>
                <w:szCs w:val="16"/>
              </w:rPr>
              <w:t>ównego Urzędu Statystycznego (BA</w:t>
            </w:r>
            <w:r w:rsidRPr="001D6869">
              <w:rPr>
                <w:rFonts w:ascii="Arial" w:hAnsi="Arial" w:cs="Arial"/>
                <w:sz w:val="16"/>
                <w:szCs w:val="16"/>
              </w:rPr>
              <w:t>EL)</w:t>
            </w:r>
            <w:r>
              <w:rPr>
                <w:rFonts w:ascii="Arial" w:hAnsi="Arial" w:cs="Arial"/>
                <w:sz w:val="16"/>
                <w:szCs w:val="16"/>
              </w:rPr>
              <w:t xml:space="preserve">, w wieku 15-74 lata, </w:t>
            </w:r>
            <w:r w:rsidRPr="00B355E0">
              <w:rPr>
                <w:rFonts w:ascii="Arial" w:hAnsi="Arial" w:cs="Arial"/>
                <w:sz w:val="16"/>
                <w:szCs w:val="16"/>
              </w:rPr>
              <w:t>która w okresie badanego tygodnia nie była osobą pracującą; aktywnie poszukiwała pracy i była gotowa podjąć pracę w tygodniu badania i następnym. Do bezrobotnych zaliczają się także osoby, które nie poszukiwały pracy, ponieważ oczekiwały na podjęcie pracy, którą miały już obiecaną, ale oczekiwały na jej podjęcie nie dłużej niż trzy miesiące i były w gotowości by tę pracę podjąć. Do bezrobotnych nie zalicza się kształcących się w systemie szkolnictwa w trybie dziennym.</w:t>
            </w:r>
            <w:r w:rsidRPr="00B355E0">
              <w:rPr>
                <w:rFonts w:ascii="Arial" w:hAnsi="Arial" w:cs="Arial"/>
                <w:sz w:val="20"/>
                <w:szCs w:val="20"/>
              </w:rPr>
              <w:t xml:space="preserve"> </w:t>
            </w:r>
          </w:p>
          <w:p w:rsidR="00B355E0" w:rsidRDefault="00B355E0" w:rsidP="00B355E0">
            <w:pPr>
              <w:jc w:val="both"/>
              <w:rPr>
                <w:rFonts w:ascii="Arial" w:hAnsi="Arial" w:cs="Arial"/>
                <w:sz w:val="20"/>
                <w:szCs w:val="20"/>
              </w:rPr>
            </w:pPr>
          </w:p>
          <w:p w:rsidR="00B355E0" w:rsidRPr="00B355E0" w:rsidRDefault="00B355E0" w:rsidP="00B355E0">
            <w:pPr>
              <w:jc w:val="both"/>
              <w:rPr>
                <w:rFonts w:ascii="Arial" w:hAnsi="Arial" w:cs="Arial"/>
                <w:sz w:val="16"/>
                <w:szCs w:val="16"/>
              </w:rPr>
            </w:pPr>
            <w:r w:rsidRPr="00B355E0">
              <w:rPr>
                <w:rFonts w:ascii="Arial" w:hAnsi="Arial" w:cs="Arial"/>
                <w:sz w:val="16"/>
                <w:szCs w:val="16"/>
              </w:rPr>
              <w:t xml:space="preserve">W </w:t>
            </w:r>
            <w:r>
              <w:rPr>
                <w:rFonts w:ascii="Arial" w:hAnsi="Arial" w:cs="Arial"/>
                <w:sz w:val="16"/>
                <w:szCs w:val="16"/>
              </w:rPr>
              <w:t>tym (zaznaczyć jeżeli dotyczy)</w:t>
            </w:r>
          </w:p>
          <w:p w:rsidR="00B355E0" w:rsidRDefault="00B355E0" w:rsidP="00B355E0">
            <w:pPr>
              <w:jc w:val="both"/>
              <w:rPr>
                <w:rFonts w:ascii="Arial" w:hAnsi="Arial" w:cs="Arial"/>
                <w:sz w:val="20"/>
                <w:szCs w:val="20"/>
              </w:rPr>
            </w:pPr>
          </w:p>
          <w:p w:rsidR="00B355E0" w:rsidRDefault="00B355E0" w:rsidP="00B355E0">
            <w:pPr>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739D4">
              <w:rPr>
                <w:rFonts w:ascii="Arial" w:hAnsi="Arial" w:cs="Arial"/>
                <w:b/>
                <w:sz w:val="20"/>
                <w:szCs w:val="20"/>
              </w:rPr>
              <w:t>osoba długotrwale bezrobotna</w:t>
            </w:r>
            <w:r>
              <w:rPr>
                <w:rFonts w:ascii="Arial" w:hAnsi="Arial" w:cs="Arial"/>
                <w:b/>
                <w:sz w:val="20"/>
                <w:szCs w:val="20"/>
              </w:rPr>
              <w:t xml:space="preserve"> - </w:t>
            </w:r>
            <w:r>
              <w:rPr>
                <w:rFonts w:ascii="Arial" w:hAnsi="Arial" w:cs="Arial"/>
                <w:sz w:val="20"/>
                <w:szCs w:val="20"/>
              </w:rPr>
              <w:t xml:space="preserve"> </w:t>
            </w:r>
            <w:r w:rsidRPr="00F00890">
              <w:rPr>
                <w:rFonts w:ascii="Arial" w:hAnsi="Arial" w:cs="Arial"/>
                <w:sz w:val="16"/>
                <w:szCs w:val="16"/>
              </w:rPr>
              <w:t>osoba, która na dzień składania dokumentów rekrutacyjnych była bez pracy przez okres ponad 12 miesięcy, zgodnie ze Wspólną Listą Wskaźników Kluczowych 2014-2020 – EFS stanowiącą załącznik nr 2 do Wytycznych w zakresie monitorowania postępu rzeczowego realizacji programów operacyjnych na lata 2014-2020</w:t>
            </w:r>
          </w:p>
          <w:p w:rsidR="00B355E0" w:rsidRDefault="00B355E0" w:rsidP="004739D4">
            <w:pPr>
              <w:pBdr>
                <w:bottom w:val="single" w:sz="6" w:space="1" w:color="auto"/>
              </w:pBdr>
              <w:jc w:val="both"/>
              <w:rPr>
                <w:rFonts w:ascii="Arial" w:hAnsi="Arial" w:cs="Arial"/>
                <w:sz w:val="16"/>
                <w:szCs w:val="16"/>
              </w:rPr>
            </w:pPr>
          </w:p>
          <w:p w:rsidR="00B355E0" w:rsidRDefault="00B355E0" w:rsidP="0031574D">
            <w:pPr>
              <w:jc w:val="both"/>
              <w:rPr>
                <w:rFonts w:ascii="Arial" w:hAnsi="Arial" w:cs="Arial"/>
                <w:sz w:val="16"/>
                <w:szCs w:val="16"/>
              </w:rPr>
            </w:pPr>
          </w:p>
          <w:p w:rsidR="00B355E0" w:rsidRPr="00B355E0" w:rsidRDefault="00B355E0" w:rsidP="0031574D">
            <w:pPr>
              <w:jc w:val="both"/>
              <w:rPr>
                <w:rFonts w:ascii="Arial" w:hAnsi="Arial" w:cs="Arial"/>
                <w:sz w:val="20"/>
                <w:szCs w:val="20"/>
                <w:u w:val="single"/>
              </w:rPr>
            </w:pPr>
            <w:r w:rsidRPr="00B355E0">
              <w:rPr>
                <w:rFonts w:ascii="Arial" w:hAnsi="Arial" w:cs="Arial"/>
                <w:sz w:val="20"/>
                <w:szCs w:val="20"/>
                <w:u w:val="single"/>
              </w:rPr>
              <w:t>OSOBY PRACUJĄCE</w:t>
            </w:r>
          </w:p>
          <w:p w:rsidR="00B355E0" w:rsidRDefault="00B355E0" w:rsidP="0031574D">
            <w:pPr>
              <w:jc w:val="both"/>
              <w:rPr>
                <w:rFonts w:ascii="Arial" w:hAnsi="Arial" w:cs="Arial"/>
                <w:sz w:val="16"/>
                <w:szCs w:val="16"/>
              </w:rPr>
            </w:pPr>
          </w:p>
          <w:p w:rsidR="009C2FBF" w:rsidRPr="00F00890" w:rsidRDefault="00B355E0" w:rsidP="0031574D">
            <w:pPr>
              <w:jc w:val="both"/>
              <w:rPr>
                <w:rFonts w:ascii="Arial" w:hAnsi="Arial" w:cs="Arial"/>
                <w:b/>
                <w:sz w:val="16"/>
                <w:szCs w:val="16"/>
              </w:rPr>
            </w:pPr>
            <w:r>
              <w:rPr>
                <w:rFonts w:ascii="Arial" w:hAnsi="Arial" w:cs="Arial"/>
                <w:sz w:val="20"/>
                <w:szCs w:val="20"/>
              </w:rPr>
              <w:sym w:font="Wingdings" w:char="F0A8"/>
            </w:r>
            <w:r>
              <w:rPr>
                <w:rFonts w:ascii="Arial" w:hAnsi="Arial" w:cs="Arial"/>
                <w:sz w:val="20"/>
                <w:szCs w:val="20"/>
              </w:rPr>
              <w:t xml:space="preserve"> </w:t>
            </w:r>
            <w:r w:rsidR="004739D4" w:rsidRPr="004739D4">
              <w:rPr>
                <w:rFonts w:ascii="Arial" w:hAnsi="Arial" w:cs="Arial"/>
                <w:b/>
                <w:sz w:val="20"/>
                <w:szCs w:val="20"/>
              </w:rPr>
              <w:t xml:space="preserve">osoba </w:t>
            </w:r>
            <w:r w:rsidR="0031574D">
              <w:rPr>
                <w:rFonts w:ascii="Arial" w:hAnsi="Arial" w:cs="Arial"/>
                <w:b/>
                <w:sz w:val="20"/>
                <w:szCs w:val="20"/>
              </w:rPr>
              <w:t>pracująca</w:t>
            </w:r>
            <w:r w:rsidR="004739D4">
              <w:rPr>
                <w:rFonts w:ascii="Arial" w:hAnsi="Arial" w:cs="Arial"/>
                <w:b/>
                <w:sz w:val="20"/>
                <w:szCs w:val="20"/>
              </w:rPr>
              <w:t xml:space="preserve"> </w:t>
            </w:r>
            <w:r w:rsidR="00F00890" w:rsidRPr="00F00890">
              <w:rPr>
                <w:rFonts w:ascii="Times New Roman" w:hAnsi="Times New Roman"/>
                <w:bCs/>
                <w:sz w:val="16"/>
                <w:szCs w:val="16"/>
              </w:rPr>
              <w:t>przez pracownika należy rozumieć osobę fizyczną wykonującą pracę, w tym: osobę zatrudnioną na podstawie umowy o pracę, powołania, wyboru, mianowania lub spółdzielczej umowy o pracę, osobę zatrudnioną na podstawie przepisów prawa cywilnego (umowy o dzieło, umowy zlecenia lub innego rodzaju umowy cywilnoprawnej), - osobę fizyczną prowadzącą działalność gospodarczą.</w:t>
            </w:r>
          </w:p>
          <w:p w:rsidR="0031574D" w:rsidRDefault="0031574D" w:rsidP="0031574D">
            <w:pPr>
              <w:jc w:val="both"/>
              <w:rPr>
                <w:rFonts w:ascii="Arial" w:hAnsi="Arial" w:cs="Arial"/>
                <w:b/>
                <w:sz w:val="20"/>
                <w:szCs w:val="20"/>
              </w:rPr>
            </w:pPr>
          </w:p>
          <w:p w:rsidR="0031574D" w:rsidRDefault="0031574D" w:rsidP="0031574D">
            <w:pPr>
              <w:jc w:val="both"/>
              <w:rPr>
                <w:rFonts w:ascii="Arial" w:hAnsi="Arial" w:cs="Arial"/>
                <w:b/>
                <w:sz w:val="20"/>
                <w:szCs w:val="20"/>
              </w:rPr>
            </w:pPr>
            <w:r w:rsidRPr="00B355E0">
              <w:rPr>
                <w:rFonts w:ascii="Arial" w:hAnsi="Arial" w:cs="Arial"/>
                <w:sz w:val="16"/>
                <w:szCs w:val="16"/>
              </w:rPr>
              <w:t>Osoba zatrudniona w: (zaznaczyć jeżeli dotyczy)</w:t>
            </w:r>
          </w:p>
          <w:p w:rsidR="0031574D" w:rsidRDefault="0031574D" w:rsidP="0031574D">
            <w:pPr>
              <w:jc w:val="both"/>
              <w:rPr>
                <w:rFonts w:ascii="Arial" w:hAnsi="Arial" w:cs="Arial"/>
                <w:sz w:val="20"/>
                <w:szCs w:val="20"/>
              </w:rPr>
            </w:pPr>
          </w:p>
          <w:p w:rsidR="00123801" w:rsidRDefault="00F07E11" w:rsidP="004739D4">
            <w:pPr>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Pr>
                <w:rFonts w:ascii="Arial" w:hAnsi="Arial" w:cs="Arial"/>
                <w:b/>
                <w:sz w:val="20"/>
                <w:szCs w:val="20"/>
              </w:rPr>
              <w:t>mikro przedsiębiorstwie</w:t>
            </w:r>
            <w:r>
              <w:rPr>
                <w:rFonts w:ascii="Arial" w:hAnsi="Arial" w:cs="Arial"/>
                <w:sz w:val="20"/>
                <w:szCs w:val="20"/>
              </w:rPr>
              <w:t xml:space="preserve"> </w:t>
            </w:r>
          </w:p>
          <w:p w:rsidR="00123801" w:rsidRDefault="00123801" w:rsidP="00123801">
            <w:pPr>
              <w:jc w:val="both"/>
              <w:rPr>
                <w:rFonts w:ascii="Arial" w:hAnsi="Arial" w:cs="Arial"/>
                <w:sz w:val="14"/>
                <w:szCs w:val="14"/>
              </w:rPr>
            </w:pPr>
            <w:r w:rsidRPr="00F00890">
              <w:rPr>
                <w:rFonts w:ascii="Arial" w:hAnsi="Arial" w:cs="Arial"/>
                <w:sz w:val="14"/>
                <w:szCs w:val="14"/>
              </w:rPr>
              <w:t xml:space="preserve">Za </w:t>
            </w:r>
            <w:proofErr w:type="spellStart"/>
            <w:r w:rsidRPr="00F00890">
              <w:rPr>
                <w:rFonts w:ascii="Arial" w:hAnsi="Arial" w:cs="Arial"/>
                <w:sz w:val="14"/>
                <w:szCs w:val="14"/>
              </w:rPr>
              <w:t>mikroprzedsiębiorcę</w:t>
            </w:r>
            <w:proofErr w:type="spellEnd"/>
            <w:r w:rsidRPr="00F00890">
              <w:rPr>
                <w:rFonts w:ascii="Arial" w:hAnsi="Arial" w:cs="Arial"/>
                <w:sz w:val="14"/>
                <w:szCs w:val="14"/>
              </w:rPr>
              <w:t xml:space="preserve"> uważa się przedsiębiorcę, który w co najmniej jednym z dwóch ostatnich lat obrotowych:</w:t>
            </w:r>
            <w:r w:rsidR="00F00890" w:rsidRPr="00F00890">
              <w:rPr>
                <w:rFonts w:ascii="Arial" w:hAnsi="Arial" w:cs="Arial"/>
                <w:sz w:val="14"/>
                <w:szCs w:val="14"/>
              </w:rPr>
              <w:t xml:space="preserve"> a)</w:t>
            </w:r>
            <w:r w:rsidRPr="00F00890">
              <w:rPr>
                <w:rFonts w:ascii="Arial" w:hAnsi="Arial" w:cs="Arial"/>
                <w:sz w:val="14"/>
                <w:szCs w:val="14"/>
              </w:rPr>
              <w:t>-zatrudniał średniorocznie mniej niż 10 pracowników oraz</w:t>
            </w:r>
            <w:r w:rsidR="00F00890" w:rsidRPr="00F00890">
              <w:rPr>
                <w:rFonts w:ascii="Arial" w:hAnsi="Arial" w:cs="Arial"/>
                <w:sz w:val="14"/>
                <w:szCs w:val="14"/>
              </w:rPr>
              <w:t xml:space="preserve"> b)</w:t>
            </w:r>
            <w:r w:rsidRPr="00F00890">
              <w:rPr>
                <w:rFonts w:ascii="Arial" w:hAnsi="Arial" w:cs="Arial"/>
                <w:sz w:val="14"/>
                <w:szCs w:val="14"/>
              </w:rPr>
              <w:t>-osiągnął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p>
          <w:p w:rsidR="00F00890" w:rsidRPr="00F00890" w:rsidRDefault="00F00890" w:rsidP="00123801">
            <w:pPr>
              <w:jc w:val="both"/>
              <w:rPr>
                <w:rFonts w:ascii="Arial" w:hAnsi="Arial" w:cs="Arial"/>
                <w:sz w:val="14"/>
                <w:szCs w:val="14"/>
              </w:rPr>
            </w:pPr>
          </w:p>
          <w:p w:rsidR="00123801" w:rsidRDefault="004739D4" w:rsidP="004739D4">
            <w:pPr>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F07E11">
              <w:rPr>
                <w:rFonts w:ascii="Arial" w:hAnsi="Arial" w:cs="Arial"/>
                <w:b/>
                <w:sz w:val="20"/>
                <w:szCs w:val="20"/>
              </w:rPr>
              <w:t>małym przedsiębiorstwie</w:t>
            </w:r>
            <w:r>
              <w:rPr>
                <w:rFonts w:ascii="Arial" w:hAnsi="Arial" w:cs="Arial"/>
                <w:sz w:val="20"/>
                <w:szCs w:val="20"/>
              </w:rPr>
              <w:t xml:space="preserve"> </w:t>
            </w:r>
          </w:p>
          <w:p w:rsidR="004739D4" w:rsidRDefault="00123801" w:rsidP="004739D4">
            <w:pPr>
              <w:jc w:val="both"/>
              <w:rPr>
                <w:rFonts w:ascii="Arial" w:hAnsi="Arial" w:cs="Arial"/>
                <w:sz w:val="14"/>
                <w:szCs w:val="14"/>
              </w:rPr>
            </w:pPr>
            <w:r w:rsidRPr="00F00890">
              <w:rPr>
                <w:rFonts w:ascii="Arial" w:hAnsi="Arial" w:cs="Arial"/>
                <w:sz w:val="14"/>
                <w:szCs w:val="14"/>
              </w:rPr>
              <w:t>Za małego przedsiębiorcę uważa się przedsiębiorcę, który w co najmniej jednym z dwóch ostatnich lat obrotowych:</w:t>
            </w:r>
            <w:r w:rsidR="00F00890" w:rsidRPr="00F00890">
              <w:rPr>
                <w:rFonts w:ascii="Arial" w:hAnsi="Arial" w:cs="Arial"/>
                <w:sz w:val="14"/>
                <w:szCs w:val="14"/>
              </w:rPr>
              <w:t xml:space="preserve"> a)</w:t>
            </w:r>
            <w:r w:rsidRPr="00F00890">
              <w:rPr>
                <w:rFonts w:ascii="Arial" w:hAnsi="Arial" w:cs="Arial"/>
                <w:sz w:val="14"/>
                <w:szCs w:val="14"/>
              </w:rPr>
              <w:t>-zatrudniał średniorocznie mniej niż 50 pracowników oraz</w:t>
            </w:r>
            <w:r w:rsidR="00F00890" w:rsidRPr="00F00890">
              <w:rPr>
                <w:rFonts w:ascii="Arial" w:hAnsi="Arial" w:cs="Arial"/>
                <w:sz w:val="14"/>
                <w:szCs w:val="14"/>
              </w:rPr>
              <w:t xml:space="preserve"> b)</w:t>
            </w:r>
            <w:r w:rsidRPr="00F00890">
              <w:rPr>
                <w:rFonts w:ascii="Arial" w:hAnsi="Arial" w:cs="Arial"/>
                <w:sz w:val="14"/>
                <w:szCs w:val="14"/>
              </w:rPr>
              <w:t>-osiągnął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F00890" w:rsidRPr="00F00890" w:rsidRDefault="00F00890" w:rsidP="004739D4">
            <w:pPr>
              <w:jc w:val="both"/>
              <w:rPr>
                <w:rFonts w:ascii="Arial" w:hAnsi="Arial" w:cs="Arial"/>
                <w:sz w:val="14"/>
                <w:szCs w:val="14"/>
              </w:rPr>
            </w:pPr>
          </w:p>
          <w:p w:rsidR="004739D4" w:rsidRDefault="004739D4" w:rsidP="004739D4">
            <w:pPr>
              <w:jc w:val="both"/>
              <w:rPr>
                <w:rFonts w:ascii="Arial" w:hAnsi="Arial" w:cs="Arial"/>
                <w:sz w:val="20"/>
                <w:szCs w:val="20"/>
              </w:rPr>
            </w:pPr>
            <w:r>
              <w:rPr>
                <w:rFonts w:ascii="Arial" w:hAnsi="Arial" w:cs="Arial"/>
                <w:sz w:val="20"/>
                <w:szCs w:val="20"/>
              </w:rPr>
              <w:sym w:font="Wingdings" w:char="F0A8"/>
            </w:r>
            <w:r w:rsidR="00F07E11">
              <w:rPr>
                <w:rFonts w:ascii="Arial" w:hAnsi="Arial" w:cs="Arial"/>
                <w:sz w:val="20"/>
                <w:szCs w:val="20"/>
              </w:rPr>
              <w:t xml:space="preserve"> </w:t>
            </w:r>
            <w:r w:rsidR="00F07E11" w:rsidRPr="00F07E11">
              <w:rPr>
                <w:rFonts w:ascii="Arial" w:hAnsi="Arial" w:cs="Arial"/>
                <w:b/>
                <w:sz w:val="20"/>
                <w:szCs w:val="20"/>
              </w:rPr>
              <w:t xml:space="preserve">średnim </w:t>
            </w:r>
            <w:r w:rsidR="00F07E11">
              <w:rPr>
                <w:rFonts w:ascii="Arial" w:hAnsi="Arial" w:cs="Arial"/>
                <w:b/>
                <w:sz w:val="20"/>
                <w:szCs w:val="20"/>
              </w:rPr>
              <w:t xml:space="preserve"> przedsiębiorstwie</w:t>
            </w:r>
            <w:r w:rsidR="00F07E11">
              <w:rPr>
                <w:rFonts w:ascii="Arial" w:hAnsi="Arial" w:cs="Arial"/>
                <w:sz w:val="20"/>
                <w:szCs w:val="20"/>
              </w:rPr>
              <w:t xml:space="preserve"> </w:t>
            </w:r>
          </w:p>
          <w:p w:rsidR="00123801" w:rsidRPr="00F00890" w:rsidRDefault="00123801" w:rsidP="00123801">
            <w:pPr>
              <w:jc w:val="both"/>
              <w:rPr>
                <w:rFonts w:ascii="Arial" w:hAnsi="Arial" w:cs="Arial"/>
                <w:sz w:val="14"/>
                <w:szCs w:val="14"/>
              </w:rPr>
            </w:pPr>
            <w:r w:rsidRPr="00F00890">
              <w:rPr>
                <w:rFonts w:ascii="Arial" w:hAnsi="Arial" w:cs="Arial"/>
                <w:sz w:val="14"/>
                <w:szCs w:val="14"/>
              </w:rPr>
              <w:t>Za średniego przedsiębiorcę uważa się przedsiębiorcę, który w co najmniej jednym z dwóch ostatnich lat obrotowych:</w:t>
            </w:r>
            <w:r w:rsidR="00F00890">
              <w:rPr>
                <w:rFonts w:ascii="Arial" w:hAnsi="Arial" w:cs="Arial"/>
                <w:sz w:val="14"/>
                <w:szCs w:val="14"/>
              </w:rPr>
              <w:t xml:space="preserve"> a)</w:t>
            </w:r>
            <w:r w:rsidRPr="00F00890">
              <w:rPr>
                <w:rFonts w:ascii="Arial" w:hAnsi="Arial" w:cs="Arial"/>
                <w:sz w:val="14"/>
                <w:szCs w:val="14"/>
              </w:rPr>
              <w:t>-zatrudniał średniorocznie mniej niż 250 pracowników oraz</w:t>
            </w:r>
          </w:p>
          <w:p w:rsidR="00FA76CF" w:rsidRDefault="00F00890" w:rsidP="00FA76CF">
            <w:pPr>
              <w:jc w:val="both"/>
              <w:rPr>
                <w:rFonts w:ascii="Arial" w:hAnsi="Arial" w:cs="Arial"/>
                <w:sz w:val="14"/>
                <w:szCs w:val="14"/>
              </w:rPr>
            </w:pPr>
            <w:r>
              <w:rPr>
                <w:rFonts w:ascii="Arial" w:hAnsi="Arial" w:cs="Arial"/>
                <w:sz w:val="14"/>
                <w:szCs w:val="14"/>
              </w:rPr>
              <w:t>b)</w:t>
            </w:r>
            <w:r w:rsidR="00123801" w:rsidRPr="00F00890">
              <w:rPr>
                <w:rFonts w:ascii="Arial" w:hAnsi="Arial" w:cs="Arial"/>
                <w:sz w:val="14"/>
                <w:szCs w:val="1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r w:rsidR="00FA76CF" w:rsidRPr="00F00890">
              <w:rPr>
                <w:rFonts w:ascii="Arial" w:hAnsi="Arial" w:cs="Arial"/>
                <w:sz w:val="14"/>
                <w:szCs w:val="14"/>
              </w:rPr>
              <w:t>.</w:t>
            </w:r>
          </w:p>
          <w:p w:rsidR="00F00890" w:rsidRPr="00F00890" w:rsidRDefault="00F00890" w:rsidP="00FA76CF">
            <w:pPr>
              <w:jc w:val="both"/>
              <w:rPr>
                <w:rFonts w:ascii="Arial" w:hAnsi="Arial" w:cs="Arial"/>
                <w:sz w:val="14"/>
                <w:szCs w:val="14"/>
              </w:rPr>
            </w:pPr>
          </w:p>
          <w:p w:rsidR="004739D4" w:rsidRDefault="00FA76CF" w:rsidP="00E57390">
            <w:pPr>
              <w:jc w:val="both"/>
              <w:rPr>
                <w:rFonts w:ascii="Arial" w:hAnsi="Arial" w:cs="Arial"/>
                <w:b/>
                <w:sz w:val="20"/>
                <w:szCs w:val="20"/>
              </w:rPr>
            </w:pPr>
            <w:r>
              <w:rPr>
                <w:rFonts w:ascii="Arial" w:hAnsi="Arial" w:cs="Arial"/>
                <w:sz w:val="20"/>
                <w:szCs w:val="20"/>
              </w:rPr>
              <w:sym w:font="Wingdings" w:char="F0A8"/>
            </w:r>
            <w:r>
              <w:rPr>
                <w:rFonts w:ascii="Arial" w:hAnsi="Arial" w:cs="Arial"/>
                <w:sz w:val="20"/>
                <w:szCs w:val="20"/>
              </w:rPr>
              <w:t xml:space="preserve"> </w:t>
            </w:r>
            <w:r w:rsidR="00E57390" w:rsidRPr="00E57390">
              <w:rPr>
                <w:rFonts w:ascii="Arial" w:hAnsi="Arial" w:cs="Arial"/>
                <w:b/>
                <w:sz w:val="20"/>
                <w:szCs w:val="20"/>
              </w:rPr>
              <w:t>osoba fizyczna prowadząca działalność gospodarczą.</w:t>
            </w:r>
          </w:p>
          <w:p w:rsidR="0031574D" w:rsidRPr="00F00890" w:rsidRDefault="00E57390" w:rsidP="0031574D">
            <w:pPr>
              <w:jc w:val="both"/>
              <w:rPr>
                <w:rFonts w:ascii="Arial" w:hAnsi="Arial" w:cs="Arial"/>
                <w:sz w:val="14"/>
                <w:szCs w:val="14"/>
              </w:rPr>
            </w:pPr>
            <w:r w:rsidRPr="00F00890">
              <w:rPr>
                <w:rFonts w:ascii="Arial" w:hAnsi="Arial" w:cs="Arial"/>
                <w:sz w:val="14"/>
                <w:szCs w:val="14"/>
              </w:rPr>
              <w:t>Osoby fizyczne prowadzące działalność gospodarczą podlegają wpisowi w Centralnej Ewidencji i Informacji o Działalności Gospodarczej.</w:t>
            </w:r>
          </w:p>
        </w:tc>
      </w:tr>
    </w:tbl>
    <w:p w:rsidR="00DD069E" w:rsidRDefault="00DD069E" w:rsidP="00F66E2A">
      <w:pPr>
        <w:jc w:val="center"/>
        <w:rPr>
          <w:rFonts w:ascii="Arial" w:hAnsi="Arial" w:cs="Arial"/>
          <w:b/>
          <w:sz w:val="21"/>
          <w:szCs w:val="21"/>
        </w:rPr>
      </w:pPr>
    </w:p>
    <w:p w:rsidR="00DD069E" w:rsidRDefault="00DD069E" w:rsidP="009A1748">
      <w:pPr>
        <w:rPr>
          <w:rFonts w:ascii="Arial" w:hAnsi="Arial" w:cs="Arial"/>
          <w:b/>
          <w:sz w:val="21"/>
          <w:szCs w:val="21"/>
        </w:rPr>
      </w:pPr>
    </w:p>
    <w:p w:rsidR="00F00890" w:rsidRDefault="00F00890" w:rsidP="009A1748">
      <w:pPr>
        <w:rPr>
          <w:rFonts w:ascii="Arial" w:hAnsi="Arial" w:cs="Arial"/>
          <w:b/>
          <w:sz w:val="21"/>
          <w:szCs w:val="21"/>
        </w:rPr>
      </w:pPr>
    </w:p>
    <w:p w:rsidR="00F00890" w:rsidRDefault="00F00890" w:rsidP="009A1748">
      <w:pPr>
        <w:rPr>
          <w:rFonts w:ascii="Arial" w:hAnsi="Arial" w:cs="Arial"/>
          <w:b/>
          <w:sz w:val="21"/>
          <w:szCs w:val="21"/>
        </w:rPr>
      </w:pPr>
    </w:p>
    <w:p w:rsidR="00F00890" w:rsidRDefault="00F00890" w:rsidP="009A1748">
      <w:pPr>
        <w:rPr>
          <w:rFonts w:ascii="Arial" w:hAnsi="Arial" w:cs="Arial"/>
          <w:b/>
          <w:sz w:val="21"/>
          <w:szCs w:val="21"/>
        </w:rPr>
      </w:pPr>
    </w:p>
    <w:p w:rsidR="00F00890" w:rsidRDefault="00F00890" w:rsidP="009A1748">
      <w:pPr>
        <w:rPr>
          <w:rFonts w:ascii="Arial" w:hAnsi="Arial" w:cs="Arial"/>
          <w:b/>
          <w:sz w:val="21"/>
          <w:szCs w:val="2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216"/>
      </w:tblGrid>
      <w:tr w:rsidR="002F5A4C" w:rsidRPr="0016587C" w:rsidTr="001A2D7C">
        <w:trPr>
          <w:trHeight w:val="401"/>
        </w:trPr>
        <w:tc>
          <w:tcPr>
            <w:tcW w:w="9781" w:type="dxa"/>
            <w:gridSpan w:val="2"/>
            <w:shd w:val="clear" w:color="auto" w:fill="D9D9D9"/>
          </w:tcPr>
          <w:p w:rsidR="002F5A4C" w:rsidRPr="0016587C" w:rsidRDefault="002F5A4C" w:rsidP="00CF482C">
            <w:pPr>
              <w:spacing w:line="300" w:lineRule="exact"/>
              <w:jc w:val="both"/>
              <w:rPr>
                <w:rFonts w:ascii="Arial" w:hAnsi="Arial" w:cs="Arial"/>
                <w:b/>
              </w:rPr>
            </w:pPr>
            <w:r w:rsidRPr="0016587C">
              <w:rPr>
                <w:rFonts w:ascii="Arial" w:hAnsi="Arial" w:cs="Arial"/>
                <w:b/>
                <w:sz w:val="20"/>
                <w:szCs w:val="20"/>
              </w:rPr>
              <w:lastRenderedPageBreak/>
              <w:t>Wykształcenie - należy zaznaczyć wyłącznie jeden, najwyższy stopień posiadanego wykształcenia.</w:t>
            </w:r>
          </w:p>
        </w:tc>
      </w:tr>
      <w:tr w:rsidR="002F5A4C" w:rsidRPr="0016587C" w:rsidTr="00CF482C">
        <w:trPr>
          <w:trHeight w:val="1653"/>
        </w:trPr>
        <w:tc>
          <w:tcPr>
            <w:tcW w:w="4565" w:type="dxa"/>
          </w:tcPr>
          <w:p w:rsidR="002F5A4C" w:rsidRDefault="002F5A4C" w:rsidP="00CF482C">
            <w:pPr>
              <w:spacing w:after="240"/>
              <w:rPr>
                <w:rFonts w:ascii="Arial" w:hAnsi="Arial" w:cs="Arial"/>
                <w:sz w:val="20"/>
                <w:szCs w:val="20"/>
              </w:rPr>
            </w:pPr>
          </w:p>
          <w:p w:rsidR="002F5A4C" w:rsidRDefault="002F5A4C" w:rsidP="00CF482C">
            <w:pPr>
              <w:spacing w:after="240"/>
              <w:rPr>
                <w:rFonts w:ascii="Arial" w:hAnsi="Arial" w:cs="Arial"/>
                <w:sz w:val="20"/>
                <w:szCs w:val="20"/>
              </w:rPr>
            </w:pPr>
          </w:p>
          <w:p w:rsidR="002F5A4C" w:rsidRPr="00CB0898" w:rsidRDefault="002F5A4C" w:rsidP="00CF482C">
            <w:pPr>
              <w:spacing w:after="240"/>
              <w:rPr>
                <w:rFonts w:ascii="Arial" w:hAnsi="Arial" w:cs="Arial"/>
                <w:sz w:val="20"/>
                <w:szCs w:val="20"/>
              </w:rPr>
            </w:pPr>
            <w:r w:rsidRPr="0016587C">
              <w:rPr>
                <w:rFonts w:ascii="Arial" w:hAnsi="Arial" w:cs="Arial"/>
                <w:sz w:val="20"/>
                <w:szCs w:val="20"/>
              </w:rPr>
              <w:sym w:font="Webdings" w:char="0063"/>
            </w:r>
            <w:r w:rsidRPr="0016587C">
              <w:rPr>
                <w:rFonts w:ascii="Arial" w:hAnsi="Arial" w:cs="Arial"/>
                <w:sz w:val="20"/>
                <w:szCs w:val="20"/>
              </w:rPr>
              <w:t xml:space="preserve"> </w:t>
            </w:r>
            <w:r w:rsidRPr="00CB0898">
              <w:rPr>
                <w:rFonts w:ascii="Arial" w:hAnsi="Arial" w:cs="Arial"/>
                <w:b/>
                <w:sz w:val="20"/>
                <w:szCs w:val="20"/>
              </w:rPr>
              <w:t>Brak</w:t>
            </w:r>
            <w:r>
              <w:rPr>
                <w:rFonts w:ascii="Arial" w:hAnsi="Arial" w:cs="Arial"/>
                <w:sz w:val="20"/>
                <w:szCs w:val="20"/>
              </w:rPr>
              <w:t>(brak formalnego wykształcenia)</w:t>
            </w:r>
          </w:p>
        </w:tc>
        <w:tc>
          <w:tcPr>
            <w:tcW w:w="5216" w:type="dxa"/>
          </w:tcPr>
          <w:p w:rsidR="002F5A4C" w:rsidRDefault="002F5A4C" w:rsidP="00CF482C">
            <w:pPr>
              <w:spacing w:after="240"/>
              <w:rPr>
                <w:rFonts w:ascii="Arial" w:hAnsi="Arial" w:cs="Arial"/>
                <w:sz w:val="20"/>
                <w:szCs w:val="20"/>
              </w:rPr>
            </w:pPr>
          </w:p>
          <w:p w:rsidR="002F5A4C" w:rsidRPr="0016587C" w:rsidRDefault="002F5A4C" w:rsidP="00CF482C">
            <w:pPr>
              <w:spacing w:after="240"/>
              <w:rPr>
                <w:rFonts w:ascii="Arial" w:hAnsi="Arial" w:cs="Arial"/>
                <w:sz w:val="20"/>
                <w:szCs w:val="20"/>
              </w:rPr>
            </w:pPr>
            <w:r w:rsidRPr="0016587C">
              <w:rPr>
                <w:rFonts w:ascii="Arial" w:hAnsi="Arial" w:cs="Arial"/>
                <w:sz w:val="20"/>
                <w:szCs w:val="20"/>
              </w:rPr>
              <w:sym w:font="Webdings" w:char="0063"/>
            </w:r>
            <w:r w:rsidRPr="0016587C">
              <w:rPr>
                <w:rFonts w:ascii="Arial" w:hAnsi="Arial" w:cs="Arial"/>
                <w:sz w:val="20"/>
                <w:szCs w:val="20"/>
              </w:rPr>
              <w:t xml:space="preserve"> </w:t>
            </w:r>
            <w:r w:rsidRPr="0016587C">
              <w:rPr>
                <w:rFonts w:ascii="Arial" w:hAnsi="Arial" w:cs="Arial"/>
                <w:b/>
                <w:sz w:val="20"/>
                <w:szCs w:val="20"/>
              </w:rPr>
              <w:t>Ponadgimnazjalne</w:t>
            </w:r>
            <w:r w:rsidRPr="0016587C">
              <w:rPr>
                <w:rFonts w:ascii="Arial" w:hAnsi="Arial" w:cs="Arial"/>
                <w:sz w:val="20"/>
                <w:szCs w:val="20"/>
              </w:rPr>
              <w:t xml:space="preserve"> (dotyczy osób, które ukończyły Liceum  ogólnokształcące, Liceum profilowane, Technikum, Uzupełniające liceum ogólnokształcące, Technikum uzupełniające lub Zasadniczą szkołę zawodową)</w:t>
            </w:r>
            <w:r w:rsidRPr="0016587C">
              <w:rPr>
                <w:rStyle w:val="Odwoanieprzypisudolnego"/>
                <w:rFonts w:ascii="Arial" w:hAnsi="Arial" w:cs="Arial"/>
                <w:sz w:val="20"/>
                <w:szCs w:val="20"/>
              </w:rPr>
              <w:footnoteReference w:id="1"/>
            </w:r>
          </w:p>
        </w:tc>
      </w:tr>
      <w:tr w:rsidR="002F5A4C" w:rsidRPr="0016587C" w:rsidTr="00CF482C">
        <w:trPr>
          <w:trHeight w:val="1054"/>
        </w:trPr>
        <w:tc>
          <w:tcPr>
            <w:tcW w:w="4565" w:type="dxa"/>
          </w:tcPr>
          <w:p w:rsidR="002F5A4C" w:rsidRPr="0016587C" w:rsidRDefault="002F5A4C" w:rsidP="00CF482C">
            <w:pPr>
              <w:spacing w:after="240"/>
              <w:rPr>
                <w:rFonts w:ascii="Arial" w:hAnsi="Arial" w:cs="Arial"/>
                <w:sz w:val="20"/>
                <w:szCs w:val="20"/>
              </w:rPr>
            </w:pPr>
          </w:p>
          <w:p w:rsidR="002F5A4C" w:rsidRPr="00CB0898" w:rsidRDefault="002F5A4C" w:rsidP="00CF482C">
            <w:pPr>
              <w:spacing w:after="240"/>
              <w:rPr>
                <w:rFonts w:ascii="Arial" w:hAnsi="Arial" w:cs="Arial"/>
                <w:sz w:val="20"/>
                <w:szCs w:val="20"/>
              </w:rPr>
            </w:pPr>
            <w:r w:rsidRPr="0016587C">
              <w:rPr>
                <w:rFonts w:ascii="Arial" w:hAnsi="Arial" w:cs="Arial"/>
                <w:sz w:val="20"/>
                <w:szCs w:val="20"/>
              </w:rPr>
              <w:sym w:font="Webdings" w:char="0063"/>
            </w:r>
            <w:r w:rsidRPr="0016587C">
              <w:rPr>
                <w:rFonts w:ascii="Arial" w:hAnsi="Arial" w:cs="Arial"/>
                <w:sz w:val="20"/>
                <w:szCs w:val="20"/>
              </w:rPr>
              <w:t xml:space="preserve"> </w:t>
            </w:r>
            <w:r w:rsidRPr="0016587C">
              <w:rPr>
                <w:rFonts w:ascii="Arial" w:hAnsi="Arial" w:cs="Arial"/>
                <w:b/>
                <w:sz w:val="20"/>
                <w:szCs w:val="20"/>
              </w:rPr>
              <w:t>Podstawowe</w:t>
            </w:r>
            <w:r w:rsidRPr="0016587C">
              <w:rPr>
                <w:rFonts w:ascii="Arial" w:hAnsi="Arial" w:cs="Arial"/>
                <w:sz w:val="20"/>
                <w:szCs w:val="20"/>
              </w:rPr>
              <w:t xml:space="preserve"> (dotyczy osób, które ukończyły j szkołę podstawową)</w:t>
            </w:r>
            <w:r w:rsidRPr="0016587C">
              <w:rPr>
                <w:rStyle w:val="Odwoanieprzypisudolnego"/>
                <w:rFonts w:ascii="Arial" w:hAnsi="Arial" w:cs="Arial"/>
                <w:sz w:val="20"/>
                <w:szCs w:val="20"/>
              </w:rPr>
              <w:footnoteReference w:id="2"/>
            </w:r>
          </w:p>
        </w:tc>
        <w:tc>
          <w:tcPr>
            <w:tcW w:w="5216" w:type="dxa"/>
          </w:tcPr>
          <w:p w:rsidR="002F5A4C" w:rsidRPr="0016587C" w:rsidRDefault="002F5A4C" w:rsidP="00CF482C">
            <w:pPr>
              <w:spacing w:line="300" w:lineRule="exact"/>
              <w:jc w:val="both"/>
              <w:rPr>
                <w:rFonts w:ascii="Arial" w:hAnsi="Arial" w:cs="Arial"/>
                <w:sz w:val="20"/>
                <w:szCs w:val="20"/>
              </w:rPr>
            </w:pPr>
          </w:p>
          <w:p w:rsidR="002F5A4C" w:rsidRPr="0016587C" w:rsidRDefault="002F5A4C" w:rsidP="00CF482C">
            <w:pPr>
              <w:spacing w:line="300" w:lineRule="exact"/>
              <w:jc w:val="both"/>
              <w:rPr>
                <w:rFonts w:ascii="Arial" w:hAnsi="Arial" w:cs="Arial"/>
                <w:b/>
              </w:rPr>
            </w:pPr>
            <w:r w:rsidRPr="0016587C">
              <w:rPr>
                <w:rFonts w:ascii="Arial" w:hAnsi="Arial" w:cs="Arial"/>
                <w:sz w:val="20"/>
                <w:szCs w:val="20"/>
              </w:rPr>
              <w:sym w:font="Webdings" w:char="0063"/>
            </w:r>
            <w:r w:rsidRPr="0016587C">
              <w:rPr>
                <w:rFonts w:ascii="Arial" w:hAnsi="Arial" w:cs="Arial"/>
                <w:sz w:val="20"/>
                <w:szCs w:val="20"/>
              </w:rPr>
              <w:t xml:space="preserve"> </w:t>
            </w:r>
            <w:r w:rsidRPr="00CB0898">
              <w:rPr>
                <w:rFonts w:ascii="Arial" w:hAnsi="Arial" w:cs="Arial"/>
                <w:b/>
                <w:sz w:val="20"/>
                <w:szCs w:val="20"/>
              </w:rPr>
              <w:t>Policealne</w:t>
            </w:r>
            <w:r w:rsidRPr="0016587C">
              <w:rPr>
                <w:rFonts w:ascii="Arial" w:hAnsi="Arial" w:cs="Arial"/>
                <w:sz w:val="20"/>
                <w:szCs w:val="20"/>
              </w:rPr>
              <w:t>(dotyczy osób, które ukończyły szkołę policealną</w:t>
            </w:r>
            <w:r w:rsidRPr="0016587C">
              <w:rPr>
                <w:rStyle w:val="Odwoanieprzypisudolnego"/>
                <w:rFonts w:ascii="Arial" w:hAnsi="Arial" w:cs="Arial"/>
                <w:sz w:val="20"/>
                <w:szCs w:val="20"/>
              </w:rPr>
              <w:footnoteReference w:id="3"/>
            </w:r>
          </w:p>
        </w:tc>
      </w:tr>
      <w:tr w:rsidR="002F5A4C" w:rsidRPr="0016587C" w:rsidTr="00CF482C">
        <w:tc>
          <w:tcPr>
            <w:tcW w:w="4565" w:type="dxa"/>
          </w:tcPr>
          <w:p w:rsidR="002F5A4C" w:rsidRPr="0016587C" w:rsidRDefault="002F5A4C" w:rsidP="00CF482C">
            <w:pPr>
              <w:spacing w:line="300" w:lineRule="exact"/>
              <w:jc w:val="both"/>
              <w:rPr>
                <w:rFonts w:ascii="Arial" w:hAnsi="Arial" w:cs="Arial"/>
                <w:b/>
              </w:rPr>
            </w:pPr>
            <w:r w:rsidRPr="0016587C">
              <w:rPr>
                <w:rFonts w:ascii="Arial" w:hAnsi="Arial" w:cs="Arial"/>
                <w:b/>
                <w:sz w:val="20"/>
                <w:szCs w:val="20"/>
              </w:rPr>
              <w:t xml:space="preserve"> </w:t>
            </w:r>
            <w:r w:rsidRPr="0016587C">
              <w:rPr>
                <w:rFonts w:ascii="Arial" w:hAnsi="Arial" w:cs="Arial"/>
                <w:sz w:val="20"/>
                <w:szCs w:val="20"/>
              </w:rPr>
              <w:sym w:font="Webdings" w:char="0063"/>
            </w:r>
            <w:r w:rsidRPr="0016587C">
              <w:rPr>
                <w:rFonts w:ascii="Arial" w:hAnsi="Arial" w:cs="Arial"/>
                <w:sz w:val="20"/>
                <w:szCs w:val="20"/>
              </w:rPr>
              <w:t xml:space="preserve"> </w:t>
            </w:r>
            <w:r w:rsidRPr="0016587C">
              <w:rPr>
                <w:rFonts w:ascii="Arial" w:hAnsi="Arial" w:cs="Arial"/>
                <w:b/>
                <w:sz w:val="20"/>
                <w:szCs w:val="20"/>
              </w:rPr>
              <w:t>Gimnazjalne</w:t>
            </w:r>
            <w:r w:rsidRPr="0016587C">
              <w:rPr>
                <w:rFonts w:ascii="Arial" w:hAnsi="Arial" w:cs="Arial"/>
                <w:sz w:val="20"/>
                <w:szCs w:val="20"/>
              </w:rPr>
              <w:t xml:space="preserve"> (dotyczy osób, które ukończyły gimnazjum )</w:t>
            </w:r>
            <w:r w:rsidRPr="0016587C">
              <w:rPr>
                <w:rStyle w:val="Odwoanieprzypisudolnego"/>
                <w:rFonts w:ascii="Arial" w:hAnsi="Arial" w:cs="Arial"/>
                <w:sz w:val="20"/>
                <w:szCs w:val="20"/>
              </w:rPr>
              <w:footnoteReference w:id="4"/>
            </w:r>
          </w:p>
        </w:tc>
        <w:tc>
          <w:tcPr>
            <w:tcW w:w="5216" w:type="dxa"/>
          </w:tcPr>
          <w:p w:rsidR="002F5A4C" w:rsidRPr="0016587C" w:rsidRDefault="002F5A4C" w:rsidP="00CF482C">
            <w:pPr>
              <w:spacing w:line="300" w:lineRule="exact"/>
              <w:jc w:val="both"/>
              <w:rPr>
                <w:rFonts w:ascii="Arial" w:hAnsi="Arial" w:cs="Arial"/>
                <w:b/>
              </w:rPr>
            </w:pPr>
            <w:r w:rsidRPr="0016587C">
              <w:rPr>
                <w:rFonts w:ascii="Arial" w:hAnsi="Arial" w:cs="Arial"/>
                <w:sz w:val="20"/>
                <w:szCs w:val="20"/>
              </w:rPr>
              <w:sym w:font="Webdings" w:char="0063"/>
            </w:r>
            <w:r w:rsidRPr="0016587C">
              <w:rPr>
                <w:rFonts w:ascii="Arial" w:hAnsi="Arial" w:cs="Arial"/>
                <w:sz w:val="20"/>
                <w:szCs w:val="20"/>
              </w:rPr>
              <w:t xml:space="preserve"> </w:t>
            </w:r>
            <w:r w:rsidRPr="0016587C">
              <w:rPr>
                <w:rFonts w:ascii="Arial" w:hAnsi="Arial" w:cs="Arial"/>
                <w:b/>
                <w:sz w:val="20"/>
                <w:szCs w:val="20"/>
              </w:rPr>
              <w:t>Wyższe</w:t>
            </w:r>
            <w:r w:rsidRPr="0016587C">
              <w:rPr>
                <w:rFonts w:ascii="Arial" w:hAnsi="Arial" w:cs="Arial"/>
                <w:sz w:val="20"/>
                <w:szCs w:val="20"/>
              </w:rPr>
              <w:t xml:space="preserve"> (dotyczy osób, które posiadają wykształcenie wyższe) (uzyskały tytuł licencjata lub inżyniera lub magistra lub doktora)</w:t>
            </w:r>
            <w:r w:rsidRPr="0016587C">
              <w:rPr>
                <w:rStyle w:val="Odwoanieprzypisudolnego"/>
                <w:rFonts w:ascii="Arial" w:hAnsi="Arial" w:cs="Arial"/>
                <w:sz w:val="20"/>
                <w:szCs w:val="20"/>
              </w:rPr>
              <w:footnoteReference w:id="5"/>
            </w:r>
          </w:p>
        </w:tc>
      </w:tr>
    </w:tbl>
    <w:p w:rsidR="00DD069E" w:rsidRDefault="00DD069E" w:rsidP="00CC093D">
      <w:pPr>
        <w:rPr>
          <w:rFonts w:ascii="Arial" w:hAnsi="Arial" w:cs="Arial"/>
          <w:b/>
          <w:sz w:val="21"/>
          <w:szCs w:val="21"/>
        </w:rPr>
      </w:pPr>
    </w:p>
    <w:p w:rsidR="00DD069E" w:rsidRDefault="00CC093D" w:rsidP="00CC093D">
      <w:pPr>
        <w:jc w:val="both"/>
        <w:rPr>
          <w:rFonts w:ascii="Arial" w:hAnsi="Arial" w:cs="Arial"/>
          <w:b/>
          <w:sz w:val="21"/>
          <w:szCs w:val="21"/>
        </w:rPr>
      </w:pPr>
      <w:r>
        <w:rPr>
          <w:rFonts w:ascii="Arial" w:hAnsi="Arial" w:cs="Arial"/>
          <w:b/>
          <w:sz w:val="21"/>
          <w:szCs w:val="21"/>
        </w:rPr>
        <w:t>Oświadczam, że  wyżej zaznaczone wykształcenie tj. ……………………………….. (wpisać zaznaczone wykształcenie) jest zgodne ze stanem faktycznym.</w:t>
      </w:r>
    </w:p>
    <w:p w:rsidR="00CC093D" w:rsidRDefault="00CC093D" w:rsidP="00CC093D">
      <w:pPr>
        <w:jc w:val="both"/>
        <w:rPr>
          <w:rFonts w:ascii="Arial" w:hAnsi="Arial" w:cs="Arial"/>
          <w:b/>
          <w:sz w:val="21"/>
          <w:szCs w:val="21"/>
        </w:rPr>
      </w:pPr>
    </w:p>
    <w:p w:rsidR="00CC093D" w:rsidRDefault="00CC093D" w:rsidP="00CC093D">
      <w:pPr>
        <w:jc w:val="right"/>
        <w:rPr>
          <w:rFonts w:ascii="Arial" w:hAnsi="Arial" w:cs="Arial"/>
          <w:b/>
          <w:sz w:val="21"/>
          <w:szCs w:val="21"/>
        </w:rPr>
      </w:pPr>
      <w:r>
        <w:rPr>
          <w:rFonts w:ascii="Arial" w:hAnsi="Arial" w:cs="Arial"/>
          <w:b/>
          <w:sz w:val="21"/>
          <w:szCs w:val="21"/>
        </w:rPr>
        <w:t>…………………………………………..</w:t>
      </w:r>
    </w:p>
    <w:p w:rsidR="00DD069E" w:rsidRDefault="00CC093D" w:rsidP="00C9559B">
      <w:pPr>
        <w:jc w:val="right"/>
        <w:rPr>
          <w:rFonts w:ascii="Arial" w:hAnsi="Arial" w:cs="Arial"/>
          <w:b/>
          <w:sz w:val="21"/>
          <w:szCs w:val="21"/>
        </w:rPr>
      </w:pPr>
      <w:r>
        <w:rPr>
          <w:rFonts w:ascii="Arial" w:hAnsi="Arial" w:cs="Arial"/>
          <w:b/>
          <w:sz w:val="21"/>
          <w:szCs w:val="21"/>
        </w:rPr>
        <w:t>(data i podpis)</w:t>
      </w:r>
    </w:p>
    <w:p w:rsidR="00DD069E" w:rsidRDefault="00DD069E" w:rsidP="00F66E2A">
      <w:pPr>
        <w:jc w:val="center"/>
        <w:rPr>
          <w:rFonts w:ascii="Arial" w:hAnsi="Arial" w:cs="Arial"/>
          <w:b/>
          <w:sz w:val="21"/>
          <w:szCs w:val="21"/>
        </w:rPr>
      </w:pPr>
    </w:p>
    <w:p w:rsidR="002A42A0" w:rsidRDefault="002A42A0" w:rsidP="00F66E2A">
      <w:pPr>
        <w:jc w:val="center"/>
        <w:rPr>
          <w:rFonts w:ascii="Arial" w:hAnsi="Arial" w:cs="Arial"/>
          <w:b/>
          <w:sz w:val="21"/>
          <w:szCs w:val="21"/>
        </w:rPr>
      </w:pPr>
    </w:p>
    <w:p w:rsidR="002A42A0" w:rsidRDefault="002A42A0" w:rsidP="00F66E2A">
      <w:pPr>
        <w:jc w:val="center"/>
        <w:rPr>
          <w:rFonts w:ascii="Arial" w:hAnsi="Arial" w:cs="Arial"/>
          <w:b/>
          <w:sz w:val="21"/>
          <w:szCs w:val="2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402"/>
      </w:tblGrid>
      <w:tr w:rsidR="006D2D1E" w:rsidRPr="0016587C" w:rsidTr="0036431C">
        <w:trPr>
          <w:trHeight w:val="401"/>
        </w:trPr>
        <w:tc>
          <w:tcPr>
            <w:tcW w:w="9781" w:type="dxa"/>
            <w:gridSpan w:val="2"/>
            <w:shd w:val="clear" w:color="auto" w:fill="D9D9D9"/>
          </w:tcPr>
          <w:p w:rsidR="006D2D1E" w:rsidRPr="0016587C" w:rsidRDefault="006D2D1E" w:rsidP="00CF482C">
            <w:pPr>
              <w:spacing w:line="300" w:lineRule="exact"/>
              <w:jc w:val="both"/>
              <w:rPr>
                <w:rFonts w:ascii="Arial" w:hAnsi="Arial" w:cs="Arial"/>
                <w:b/>
              </w:rPr>
            </w:pPr>
            <w:r w:rsidRPr="006D2D1E">
              <w:rPr>
                <w:rFonts w:ascii="Arial" w:hAnsi="Arial" w:cs="Arial"/>
                <w:b/>
                <w:sz w:val="20"/>
                <w:szCs w:val="20"/>
              </w:rPr>
              <w:t>Status kandydata w chwili przystąpienia do projektu:</w:t>
            </w:r>
          </w:p>
        </w:tc>
      </w:tr>
      <w:tr w:rsidR="006D2D1E" w:rsidRPr="0016587C" w:rsidTr="0036431C">
        <w:trPr>
          <w:trHeight w:val="665"/>
        </w:trPr>
        <w:tc>
          <w:tcPr>
            <w:tcW w:w="6379" w:type="dxa"/>
          </w:tcPr>
          <w:p w:rsidR="006D2D1E" w:rsidRPr="00CB0898" w:rsidRDefault="0036431C" w:rsidP="0036431C">
            <w:pPr>
              <w:spacing w:after="240"/>
              <w:rPr>
                <w:rFonts w:ascii="Arial" w:hAnsi="Arial" w:cs="Arial"/>
                <w:sz w:val="20"/>
                <w:szCs w:val="20"/>
              </w:rPr>
            </w:pPr>
            <w:r>
              <w:rPr>
                <w:rFonts w:ascii="Times New Roman" w:eastAsia="Calibri" w:hAnsi="Times New Roman"/>
                <w:sz w:val="20"/>
                <w:szCs w:val="20"/>
              </w:rPr>
              <w:t>Jestem o</w:t>
            </w:r>
            <w:r w:rsidRPr="0036431C">
              <w:rPr>
                <w:rFonts w:ascii="Times New Roman" w:eastAsia="Calibri" w:hAnsi="Times New Roman"/>
                <w:sz w:val="20"/>
                <w:szCs w:val="20"/>
              </w:rPr>
              <w:t>sobą należącą do mniejszości narodowej lub etnicznej, migrantem, osobą obcego pochodzenia (dane wrażliwe)</w:t>
            </w:r>
          </w:p>
        </w:tc>
        <w:tc>
          <w:tcPr>
            <w:tcW w:w="3402" w:type="dxa"/>
          </w:tcPr>
          <w:p w:rsidR="0036431C" w:rsidRDefault="0036431C" w:rsidP="00701C9A">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tak   </w:t>
            </w:r>
          </w:p>
          <w:p w:rsidR="0036431C" w:rsidRDefault="0036431C" w:rsidP="00701C9A">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nie </w:t>
            </w:r>
          </w:p>
          <w:p w:rsidR="006D2D1E" w:rsidRPr="0016587C" w:rsidRDefault="0036431C" w:rsidP="00701C9A">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odmawiam podania informacji </w:t>
            </w:r>
          </w:p>
        </w:tc>
      </w:tr>
      <w:tr w:rsidR="006D2D1E" w:rsidRPr="0016587C" w:rsidTr="0036431C">
        <w:trPr>
          <w:trHeight w:val="563"/>
        </w:trPr>
        <w:tc>
          <w:tcPr>
            <w:tcW w:w="6379" w:type="dxa"/>
          </w:tcPr>
          <w:p w:rsidR="006D2D1E" w:rsidRPr="00CB0898" w:rsidRDefault="0036431C" w:rsidP="00CF482C">
            <w:pPr>
              <w:spacing w:after="240"/>
              <w:rPr>
                <w:rFonts w:ascii="Arial" w:hAnsi="Arial" w:cs="Arial"/>
                <w:sz w:val="20"/>
                <w:szCs w:val="20"/>
              </w:rPr>
            </w:pPr>
            <w:r>
              <w:rPr>
                <w:rFonts w:ascii="Times New Roman" w:eastAsia="Calibri" w:hAnsi="Times New Roman"/>
                <w:sz w:val="20"/>
                <w:szCs w:val="20"/>
              </w:rPr>
              <w:t>Jestem o</w:t>
            </w:r>
            <w:r w:rsidRPr="0036431C">
              <w:rPr>
                <w:rFonts w:ascii="Times New Roman" w:eastAsia="Calibri" w:hAnsi="Times New Roman"/>
                <w:sz w:val="20"/>
                <w:szCs w:val="20"/>
              </w:rPr>
              <w:t>sobą bezdomną lub dotkniętą wykluczeniem z dostępu do mieszkań</w:t>
            </w:r>
          </w:p>
        </w:tc>
        <w:tc>
          <w:tcPr>
            <w:tcW w:w="3402" w:type="dxa"/>
          </w:tcPr>
          <w:p w:rsidR="0036431C" w:rsidRDefault="0036431C" w:rsidP="00CF482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tak                           </w:t>
            </w:r>
          </w:p>
          <w:p w:rsidR="0036431C" w:rsidRPr="00701C9A" w:rsidRDefault="0036431C" w:rsidP="00CF482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nie</w:t>
            </w:r>
          </w:p>
        </w:tc>
      </w:tr>
      <w:tr w:rsidR="006D2D1E" w:rsidRPr="0016587C" w:rsidTr="0036431C">
        <w:tc>
          <w:tcPr>
            <w:tcW w:w="6379" w:type="dxa"/>
          </w:tcPr>
          <w:p w:rsidR="0036431C" w:rsidRPr="0036431C" w:rsidRDefault="0036431C" w:rsidP="0036431C">
            <w:pPr>
              <w:rPr>
                <w:rFonts w:ascii="Times New Roman" w:eastAsia="Calibri" w:hAnsi="Times New Roman"/>
                <w:sz w:val="20"/>
                <w:szCs w:val="20"/>
              </w:rPr>
            </w:pPr>
            <w:r>
              <w:rPr>
                <w:rFonts w:ascii="Times New Roman" w:eastAsia="Calibri" w:hAnsi="Times New Roman"/>
                <w:sz w:val="20"/>
                <w:szCs w:val="20"/>
              </w:rPr>
              <w:t>Jestem o</w:t>
            </w:r>
            <w:r w:rsidR="00E57390">
              <w:rPr>
                <w:rFonts w:ascii="Times New Roman" w:eastAsia="Calibri" w:hAnsi="Times New Roman"/>
                <w:sz w:val="20"/>
                <w:szCs w:val="20"/>
              </w:rPr>
              <w:t>sobą z niepełnosprawnościami (</w:t>
            </w:r>
            <w:r w:rsidRPr="0036431C">
              <w:rPr>
                <w:rFonts w:ascii="Times New Roman" w:eastAsia="Calibri" w:hAnsi="Times New Roman"/>
                <w:sz w:val="20"/>
                <w:szCs w:val="20"/>
              </w:rPr>
              <w:t>dane wrażliwe).</w:t>
            </w:r>
          </w:p>
          <w:p w:rsidR="0036431C" w:rsidRPr="0036431C" w:rsidRDefault="0036431C" w:rsidP="0036431C">
            <w:pPr>
              <w:rPr>
                <w:rFonts w:ascii="Times New Roman" w:eastAsia="Calibri" w:hAnsi="Times New Roman"/>
                <w:sz w:val="20"/>
                <w:szCs w:val="20"/>
              </w:rPr>
            </w:pPr>
            <w:r w:rsidRPr="0036431C">
              <w:rPr>
                <w:rFonts w:ascii="Times New Roman" w:eastAsia="Calibri" w:hAnsi="Times New Roman"/>
                <w:sz w:val="20"/>
                <w:szCs w:val="20"/>
              </w:rPr>
              <w:t>Mam szczególne potrzeby (np. żywieniowe)</w:t>
            </w:r>
            <w:r>
              <w:rPr>
                <w:rFonts w:ascii="Times New Roman" w:eastAsia="Calibri" w:hAnsi="Times New Roman"/>
                <w:sz w:val="20"/>
                <w:szCs w:val="20"/>
              </w:rPr>
              <w:t xml:space="preserve"> umożliwiające mi udział w </w:t>
            </w:r>
            <w:r w:rsidRPr="0036431C">
              <w:rPr>
                <w:rFonts w:ascii="Times New Roman" w:eastAsia="Calibri" w:hAnsi="Times New Roman"/>
                <w:sz w:val="20"/>
                <w:szCs w:val="20"/>
              </w:rPr>
              <w:t>projekcie:</w:t>
            </w:r>
          </w:p>
          <w:p w:rsidR="006D2D1E" w:rsidRPr="0016587C" w:rsidRDefault="0036431C" w:rsidP="0036431C">
            <w:pPr>
              <w:spacing w:line="300" w:lineRule="exact"/>
              <w:jc w:val="both"/>
              <w:rPr>
                <w:rFonts w:ascii="Arial" w:hAnsi="Arial" w:cs="Arial"/>
                <w:b/>
              </w:rPr>
            </w:pPr>
            <w:r w:rsidRPr="0036431C">
              <w:rPr>
                <w:rFonts w:ascii="Times New Roman" w:eastAsia="Calibri" w:hAnsi="Times New Roman"/>
                <w:sz w:val="20"/>
                <w:szCs w:val="20"/>
              </w:rPr>
              <w:t>………………………………………………………………………………</w:t>
            </w:r>
            <w:r w:rsidRPr="0036431C">
              <w:rPr>
                <w:rFonts w:ascii="Times New Roman" w:eastAsia="Calibri" w:hAnsi="Times New Roman"/>
                <w:sz w:val="20"/>
                <w:szCs w:val="20"/>
              </w:rPr>
              <w:br/>
              <w:t>………………………………………………………………………………</w:t>
            </w:r>
            <w:r w:rsidRPr="0036431C">
              <w:rPr>
                <w:rFonts w:ascii="Times New Roman" w:eastAsia="Calibri" w:hAnsi="Times New Roman"/>
                <w:sz w:val="20"/>
                <w:szCs w:val="20"/>
              </w:rPr>
              <w:br/>
              <w:t>………………………………………………………………………………</w:t>
            </w:r>
            <w:r w:rsidRPr="0036431C">
              <w:rPr>
                <w:rFonts w:ascii="Times New Roman" w:eastAsia="Calibri" w:hAnsi="Times New Roman"/>
                <w:sz w:val="20"/>
                <w:szCs w:val="20"/>
              </w:rPr>
              <w:br/>
              <w:t>………………………………………………………………………………</w:t>
            </w:r>
          </w:p>
        </w:tc>
        <w:tc>
          <w:tcPr>
            <w:tcW w:w="3402" w:type="dxa"/>
          </w:tcPr>
          <w:p w:rsidR="0036431C" w:rsidRDefault="0036431C" w:rsidP="0036431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tak                           </w:t>
            </w:r>
          </w:p>
          <w:p w:rsidR="0036431C" w:rsidRDefault="0036431C" w:rsidP="0036431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nie</w:t>
            </w:r>
          </w:p>
          <w:p w:rsidR="006D2D1E" w:rsidRPr="0016587C" w:rsidRDefault="0036431C" w:rsidP="0036431C">
            <w:pPr>
              <w:spacing w:line="300" w:lineRule="exact"/>
              <w:jc w:val="both"/>
              <w:rPr>
                <w:rFonts w:ascii="Arial" w:hAnsi="Arial" w:cs="Arial"/>
                <w:b/>
              </w:rPr>
            </w:pPr>
            <w:r>
              <w:rPr>
                <w:rFonts w:ascii="Arial" w:hAnsi="Arial" w:cs="Arial"/>
                <w:sz w:val="20"/>
                <w:szCs w:val="20"/>
              </w:rPr>
              <w:sym w:font="Wingdings" w:char="F0A8"/>
            </w:r>
            <w:r>
              <w:rPr>
                <w:rFonts w:ascii="Arial" w:hAnsi="Arial" w:cs="Arial"/>
                <w:sz w:val="20"/>
                <w:szCs w:val="20"/>
              </w:rPr>
              <w:t xml:space="preserve"> odmawiam podania informacji</w:t>
            </w:r>
          </w:p>
        </w:tc>
      </w:tr>
      <w:tr w:rsidR="0036431C" w:rsidRPr="0016587C" w:rsidTr="0036431C">
        <w:tc>
          <w:tcPr>
            <w:tcW w:w="6379" w:type="dxa"/>
          </w:tcPr>
          <w:p w:rsidR="0036431C" w:rsidRPr="00243721" w:rsidRDefault="0036431C" w:rsidP="0036431C">
            <w:pPr>
              <w:autoSpaceDE w:val="0"/>
              <w:autoSpaceDN w:val="0"/>
              <w:adjustRightInd w:val="0"/>
              <w:rPr>
                <w:rFonts w:ascii="Times New Roman" w:eastAsia="CIDFont+F7" w:hAnsi="Times New Roman"/>
                <w:sz w:val="20"/>
                <w:szCs w:val="20"/>
              </w:rPr>
            </w:pPr>
            <w:r>
              <w:rPr>
                <w:rFonts w:ascii="Times New Roman" w:eastAsia="Calibri" w:hAnsi="Times New Roman"/>
                <w:sz w:val="20"/>
                <w:szCs w:val="20"/>
              </w:rPr>
              <w:t>Jestem o</w:t>
            </w:r>
            <w:r w:rsidRPr="0036431C">
              <w:rPr>
                <w:rFonts w:ascii="Times New Roman" w:eastAsia="Calibri" w:hAnsi="Times New Roman"/>
                <w:sz w:val="20"/>
                <w:szCs w:val="20"/>
              </w:rPr>
              <w:t xml:space="preserve">sobą w innej niekorzystnej sytuacji społecznej* (innej niż wymienione powyżej) (dane wrażliwe) </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*Do kategorii osób w innej niekorzystnej sytuacji społecznej należą:</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 osoby z wykształceniem na poziomie ISCED 0 (przez co należy rozumieć brak ukończenia poziomu ISCED 1) będące</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poza wiekiem typowym dla ukończenia poziomu ISCED 1</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 byli więźniowie,</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 narkomani,</w:t>
            </w:r>
          </w:p>
          <w:p w:rsidR="0036431C" w:rsidRPr="0036431C" w:rsidRDefault="0036431C" w:rsidP="0036431C">
            <w:pPr>
              <w:autoSpaceDE w:val="0"/>
              <w:autoSpaceDN w:val="0"/>
              <w:adjustRightInd w:val="0"/>
              <w:rPr>
                <w:rFonts w:ascii="Times New Roman" w:eastAsia="Calibri" w:hAnsi="Times New Roman"/>
                <w:sz w:val="20"/>
                <w:szCs w:val="20"/>
              </w:rPr>
            </w:pPr>
            <w:r w:rsidRPr="0036431C">
              <w:rPr>
                <w:rFonts w:ascii="Times New Roman" w:eastAsia="Calibri" w:hAnsi="Times New Roman"/>
                <w:sz w:val="20"/>
                <w:szCs w:val="20"/>
              </w:rPr>
              <w:t>- osoby bezdomne lub wykluczone z dostępu do mieszkań,</w:t>
            </w:r>
          </w:p>
          <w:p w:rsidR="0036431C" w:rsidRDefault="0036431C" w:rsidP="0036431C">
            <w:pPr>
              <w:spacing w:line="300" w:lineRule="exact"/>
              <w:jc w:val="both"/>
              <w:rPr>
                <w:rFonts w:ascii="Times New Roman" w:eastAsia="Calibri" w:hAnsi="Times New Roman"/>
                <w:sz w:val="20"/>
                <w:szCs w:val="20"/>
              </w:rPr>
            </w:pPr>
            <w:r w:rsidRPr="0036431C">
              <w:rPr>
                <w:rFonts w:ascii="Times New Roman" w:eastAsia="Calibri" w:hAnsi="Times New Roman"/>
                <w:sz w:val="20"/>
                <w:szCs w:val="20"/>
              </w:rPr>
              <w:t>- osoby z obszarów wiejskich (3 wg klasyfikacji DEGURBA).</w:t>
            </w:r>
          </w:p>
        </w:tc>
        <w:tc>
          <w:tcPr>
            <w:tcW w:w="3402" w:type="dxa"/>
          </w:tcPr>
          <w:p w:rsidR="0036431C" w:rsidRDefault="0036431C" w:rsidP="0036431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tak                           </w:t>
            </w:r>
          </w:p>
          <w:p w:rsidR="0036431C" w:rsidRDefault="0036431C" w:rsidP="0036431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nie</w:t>
            </w:r>
          </w:p>
          <w:p w:rsidR="0036431C" w:rsidRDefault="0036431C" w:rsidP="0036431C">
            <w:pPr>
              <w:spacing w:line="300" w:lineRule="exact"/>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odmawiam podania informacji</w:t>
            </w:r>
          </w:p>
        </w:tc>
      </w:tr>
    </w:tbl>
    <w:p w:rsidR="006D2D1E" w:rsidRDefault="006D2D1E" w:rsidP="00475B22">
      <w:pPr>
        <w:spacing w:line="360" w:lineRule="auto"/>
        <w:rPr>
          <w:rFonts w:ascii="Arial" w:hAnsi="Arial" w:cs="Arial"/>
          <w:b/>
        </w:rPr>
      </w:pPr>
    </w:p>
    <w:p w:rsidR="006D2D1E" w:rsidRDefault="006D2D1E" w:rsidP="00475B22">
      <w:pPr>
        <w:spacing w:line="360" w:lineRule="auto"/>
        <w:rPr>
          <w:rFonts w:ascii="Arial" w:hAnsi="Arial" w:cs="Arial"/>
          <w:b/>
        </w:rPr>
      </w:pPr>
    </w:p>
    <w:p w:rsidR="00475B22" w:rsidRPr="001D2496" w:rsidRDefault="005C2DE7" w:rsidP="00475B22">
      <w:pPr>
        <w:spacing w:line="360" w:lineRule="auto"/>
        <w:rPr>
          <w:rFonts w:ascii="Arial" w:hAnsi="Arial" w:cs="Arial"/>
          <w:b/>
        </w:rPr>
      </w:pPr>
      <w:r w:rsidRPr="001D2496">
        <w:rPr>
          <w:rFonts w:ascii="Arial" w:hAnsi="Arial" w:cs="Arial"/>
          <w:i/>
          <w:iCs/>
          <w:sz w:val="20"/>
          <w:szCs w:val="20"/>
        </w:rPr>
        <w:t xml:space="preserve">Świadoma/y odpowiedzialności za składanie fałszywych danych, oświadczam, że dane podane </w:t>
      </w:r>
      <w:r w:rsidR="0060131D" w:rsidRPr="001D2496">
        <w:rPr>
          <w:rFonts w:ascii="Arial" w:hAnsi="Arial" w:cs="Arial"/>
          <w:i/>
          <w:iCs/>
          <w:sz w:val="20"/>
          <w:szCs w:val="20"/>
        </w:rPr>
        <w:br/>
      </w:r>
      <w:r w:rsidRPr="001D2496">
        <w:rPr>
          <w:rFonts w:ascii="Arial" w:hAnsi="Arial" w:cs="Arial"/>
          <w:i/>
          <w:iCs/>
          <w:sz w:val="20"/>
          <w:szCs w:val="20"/>
        </w:rPr>
        <w:t>w formularzu rekrutacyjnym są zgodne z prawdą.</w:t>
      </w:r>
    </w:p>
    <w:p w:rsidR="00CA4B7D" w:rsidRPr="001D2496" w:rsidRDefault="00CA4B7D" w:rsidP="001A0443">
      <w:pPr>
        <w:spacing w:line="300" w:lineRule="exact"/>
        <w:jc w:val="both"/>
        <w:outlineLvl w:val="0"/>
        <w:rPr>
          <w:rFonts w:ascii="Calibri" w:hAnsi="Calibri" w:cs="Calibri"/>
          <w:sz w:val="20"/>
          <w:szCs w:val="20"/>
        </w:rPr>
      </w:pPr>
    </w:p>
    <w:p w:rsidR="005A6083" w:rsidRPr="001D2496" w:rsidRDefault="005A6083" w:rsidP="001A0443">
      <w:pPr>
        <w:spacing w:line="300" w:lineRule="exact"/>
        <w:jc w:val="both"/>
        <w:outlineLvl w:val="0"/>
        <w:rPr>
          <w:rFonts w:ascii="Calibri" w:hAnsi="Calibri" w:cs="Calibri"/>
          <w:sz w:val="20"/>
          <w:szCs w:val="20"/>
        </w:rPr>
      </w:pPr>
    </w:p>
    <w:p w:rsidR="001A0443" w:rsidRPr="001D2496" w:rsidRDefault="001A0443" w:rsidP="001A0443">
      <w:pPr>
        <w:spacing w:line="300" w:lineRule="exact"/>
        <w:jc w:val="right"/>
        <w:outlineLvl w:val="0"/>
        <w:rPr>
          <w:rFonts w:ascii="Arial" w:hAnsi="Arial" w:cs="Arial"/>
          <w:sz w:val="20"/>
          <w:szCs w:val="20"/>
        </w:rPr>
      </w:pPr>
      <w:r w:rsidRPr="001D2496">
        <w:rPr>
          <w:rFonts w:ascii="Arial" w:hAnsi="Arial" w:cs="Arial"/>
          <w:sz w:val="20"/>
          <w:szCs w:val="20"/>
        </w:rPr>
        <w:t>………</w:t>
      </w:r>
      <w:r w:rsidR="00AA3C45" w:rsidRPr="001D2496">
        <w:rPr>
          <w:rFonts w:ascii="Arial" w:hAnsi="Arial" w:cs="Arial"/>
          <w:sz w:val="20"/>
          <w:szCs w:val="20"/>
        </w:rPr>
        <w:t>…………………………</w:t>
      </w:r>
      <w:r w:rsidRPr="001D2496">
        <w:rPr>
          <w:rFonts w:ascii="Arial" w:hAnsi="Arial" w:cs="Arial"/>
          <w:sz w:val="20"/>
          <w:szCs w:val="20"/>
        </w:rPr>
        <w:t>……………………………</w:t>
      </w:r>
      <w:r w:rsidR="00701C9A">
        <w:rPr>
          <w:rFonts w:ascii="Arial" w:hAnsi="Arial" w:cs="Arial"/>
          <w:sz w:val="20"/>
          <w:szCs w:val="20"/>
        </w:rPr>
        <w:t>.</w:t>
      </w:r>
      <w:r w:rsidRPr="001D2496">
        <w:rPr>
          <w:rFonts w:ascii="Arial" w:hAnsi="Arial" w:cs="Arial"/>
          <w:sz w:val="20"/>
          <w:szCs w:val="20"/>
        </w:rPr>
        <w:t>…</w:t>
      </w:r>
    </w:p>
    <w:p w:rsidR="00BF1D44" w:rsidRPr="001D2496" w:rsidRDefault="00274FE8" w:rsidP="00824959">
      <w:pPr>
        <w:spacing w:line="300" w:lineRule="exact"/>
        <w:jc w:val="center"/>
        <w:outlineLvl w:val="0"/>
        <w:rPr>
          <w:rFonts w:ascii="Arial" w:hAnsi="Arial" w:cs="Arial"/>
          <w:sz w:val="20"/>
          <w:szCs w:val="20"/>
        </w:rPr>
      </w:pPr>
      <w:r w:rsidRPr="001D2496">
        <w:rPr>
          <w:rFonts w:ascii="Arial" w:hAnsi="Arial" w:cs="Arial"/>
          <w:sz w:val="20"/>
          <w:szCs w:val="20"/>
        </w:rPr>
        <w:t xml:space="preserve">                                                                                                                              </w:t>
      </w:r>
      <w:r w:rsidR="001A0443" w:rsidRPr="001D2496">
        <w:rPr>
          <w:rFonts w:ascii="Arial" w:hAnsi="Arial" w:cs="Arial"/>
          <w:sz w:val="20"/>
          <w:szCs w:val="20"/>
        </w:rPr>
        <w:t xml:space="preserve">Data i </w:t>
      </w:r>
      <w:r w:rsidR="00824959" w:rsidRPr="001D2496">
        <w:rPr>
          <w:rFonts w:ascii="Arial" w:hAnsi="Arial" w:cs="Arial"/>
          <w:sz w:val="20"/>
          <w:szCs w:val="20"/>
        </w:rPr>
        <w:t>podpis</w:t>
      </w:r>
    </w:p>
    <w:p w:rsidR="00BF1D44" w:rsidRPr="001D2496" w:rsidRDefault="00BF1D44" w:rsidP="00BF1D44">
      <w:pPr>
        <w:spacing w:line="300" w:lineRule="exact"/>
        <w:jc w:val="center"/>
        <w:outlineLvl w:val="0"/>
        <w:rPr>
          <w:rFonts w:ascii="Calibri" w:hAnsi="Calibri" w:cs="Calibri"/>
          <w:b/>
          <w:sz w:val="32"/>
          <w:szCs w:val="32"/>
          <w:u w:val="single"/>
        </w:rPr>
      </w:pPr>
    </w:p>
    <w:p w:rsidR="00BF1D44" w:rsidRDefault="00BF1D44" w:rsidP="00BF1D44">
      <w:pPr>
        <w:spacing w:line="300" w:lineRule="exact"/>
        <w:jc w:val="center"/>
        <w:outlineLvl w:val="0"/>
        <w:rPr>
          <w:rFonts w:ascii="Calibri" w:hAnsi="Calibri" w:cs="Calibri"/>
          <w:b/>
          <w:sz w:val="32"/>
          <w:szCs w:val="32"/>
          <w:u w:val="single"/>
        </w:rPr>
      </w:pPr>
    </w:p>
    <w:p w:rsidR="00824959" w:rsidRDefault="00824959"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2A42A0" w:rsidRDefault="002A42A0" w:rsidP="003D4E45">
      <w:pPr>
        <w:spacing w:line="300" w:lineRule="exact"/>
        <w:outlineLvl w:val="0"/>
        <w:rPr>
          <w:rFonts w:ascii="Calibri" w:hAnsi="Calibri" w:cs="Calibri"/>
          <w:b/>
          <w:sz w:val="32"/>
          <w:szCs w:val="32"/>
          <w:u w:val="single"/>
        </w:rPr>
      </w:pPr>
    </w:p>
    <w:p w:rsidR="00EB741B" w:rsidRDefault="00EB741B" w:rsidP="003D4E45">
      <w:pPr>
        <w:spacing w:line="300" w:lineRule="exact"/>
        <w:outlineLvl w:val="0"/>
        <w:rPr>
          <w:rFonts w:ascii="Calibri" w:hAnsi="Calibri" w:cs="Calibri"/>
          <w:b/>
          <w:sz w:val="32"/>
          <w:szCs w:val="32"/>
          <w:u w:val="single"/>
        </w:rPr>
      </w:pPr>
    </w:p>
    <w:p w:rsidR="0060131D" w:rsidRDefault="0060131D" w:rsidP="003D4E45">
      <w:pPr>
        <w:spacing w:line="300" w:lineRule="exact"/>
        <w:outlineLvl w:val="0"/>
        <w:rPr>
          <w:rFonts w:ascii="Calibri" w:hAnsi="Calibri" w:cs="Calibri"/>
          <w:b/>
          <w:sz w:val="32"/>
          <w:szCs w:val="32"/>
          <w:u w:val="single"/>
        </w:rPr>
      </w:pPr>
    </w:p>
    <w:p w:rsidR="0060131D" w:rsidRDefault="0060131D" w:rsidP="003D4E45">
      <w:pPr>
        <w:spacing w:line="300" w:lineRule="exact"/>
        <w:outlineLvl w:val="0"/>
        <w:rPr>
          <w:rFonts w:ascii="Calibri" w:hAnsi="Calibri" w:cs="Calibri"/>
          <w:b/>
          <w:sz w:val="32"/>
          <w:szCs w:val="32"/>
          <w:u w:val="single"/>
        </w:rPr>
      </w:pPr>
    </w:p>
    <w:p w:rsidR="00EB741B" w:rsidRDefault="00EB741B" w:rsidP="003D4E45">
      <w:pPr>
        <w:spacing w:line="300" w:lineRule="exact"/>
        <w:outlineLvl w:val="0"/>
        <w:rPr>
          <w:rFonts w:ascii="Calibri" w:hAnsi="Calibri" w:cs="Calibri"/>
          <w:b/>
          <w:sz w:val="32"/>
          <w:szCs w:val="32"/>
          <w:u w:val="single"/>
        </w:rPr>
      </w:pPr>
    </w:p>
    <w:p w:rsidR="00824959" w:rsidRDefault="00824959" w:rsidP="00BF1D44">
      <w:pPr>
        <w:spacing w:line="300" w:lineRule="exact"/>
        <w:jc w:val="center"/>
        <w:outlineLvl w:val="0"/>
        <w:rPr>
          <w:rFonts w:ascii="Calibri" w:hAnsi="Calibri" w:cs="Calibri"/>
          <w:b/>
          <w:sz w:val="32"/>
          <w:szCs w:val="32"/>
          <w:u w:val="single"/>
        </w:rPr>
      </w:pPr>
    </w:p>
    <w:p w:rsidR="00701C9A" w:rsidRDefault="00701C9A" w:rsidP="00BF1D44">
      <w:pPr>
        <w:spacing w:line="300" w:lineRule="exact"/>
        <w:jc w:val="center"/>
        <w:outlineLvl w:val="0"/>
        <w:rPr>
          <w:rFonts w:ascii="Arial" w:hAnsi="Arial" w:cs="Arial"/>
          <w:b/>
          <w:u w:val="single"/>
        </w:rPr>
      </w:pPr>
    </w:p>
    <w:p w:rsidR="00924580" w:rsidRDefault="00924580" w:rsidP="00BF1D44">
      <w:pPr>
        <w:spacing w:line="300" w:lineRule="exact"/>
        <w:jc w:val="center"/>
        <w:outlineLvl w:val="0"/>
        <w:rPr>
          <w:rFonts w:ascii="Arial" w:hAnsi="Arial" w:cs="Arial"/>
          <w:b/>
          <w:u w:val="single"/>
        </w:rPr>
      </w:pPr>
    </w:p>
    <w:p w:rsidR="00C9559B" w:rsidRDefault="00C9559B" w:rsidP="00BF1D44">
      <w:pPr>
        <w:spacing w:line="300" w:lineRule="exact"/>
        <w:jc w:val="center"/>
        <w:outlineLvl w:val="0"/>
        <w:rPr>
          <w:rFonts w:ascii="Arial" w:hAnsi="Arial" w:cs="Arial"/>
          <w:b/>
          <w:u w:val="single"/>
        </w:rPr>
      </w:pPr>
    </w:p>
    <w:p w:rsidR="001A0443" w:rsidRPr="00B12417" w:rsidRDefault="001A0443" w:rsidP="00BF1D44">
      <w:pPr>
        <w:spacing w:line="300" w:lineRule="exact"/>
        <w:jc w:val="center"/>
        <w:outlineLvl w:val="0"/>
        <w:rPr>
          <w:rFonts w:ascii="Arial" w:hAnsi="Arial" w:cs="Arial"/>
          <w:b/>
          <w:u w:val="single"/>
        </w:rPr>
      </w:pPr>
      <w:r w:rsidRPr="00B12417">
        <w:rPr>
          <w:rFonts w:ascii="Arial" w:hAnsi="Arial" w:cs="Arial"/>
          <w:b/>
          <w:u w:val="single"/>
        </w:rPr>
        <w:t>CZĘŚĆ B</w:t>
      </w:r>
    </w:p>
    <w:p w:rsidR="001A0443" w:rsidRDefault="001A0443" w:rsidP="001A0443">
      <w:pPr>
        <w:spacing w:line="300" w:lineRule="exact"/>
        <w:jc w:val="both"/>
        <w:outlineLvl w:val="0"/>
        <w:rPr>
          <w:rFonts w:ascii="Calibri" w:hAnsi="Calibri" w:cs="Calibri"/>
          <w:b/>
          <w:sz w:val="20"/>
          <w:szCs w:val="20"/>
        </w:rPr>
      </w:pPr>
    </w:p>
    <w:p w:rsidR="000D63D9" w:rsidRDefault="000D63D9" w:rsidP="000D63D9">
      <w:pPr>
        <w:spacing w:line="300" w:lineRule="exact"/>
        <w:jc w:val="center"/>
        <w:outlineLvl w:val="0"/>
        <w:rPr>
          <w:rFonts w:ascii="Calibri" w:hAnsi="Calibri" w:cs="Calibri"/>
          <w:b/>
          <w:sz w:val="20"/>
          <w:szCs w:val="20"/>
        </w:rPr>
      </w:pPr>
      <w:r>
        <w:rPr>
          <w:rFonts w:ascii="Calibri" w:hAnsi="Calibri" w:cs="Calibri"/>
          <w:b/>
          <w:sz w:val="20"/>
          <w:szCs w:val="20"/>
        </w:rPr>
        <w:t>DIAGNOZA POTRZEB EDUKACYJNYCH</w:t>
      </w:r>
    </w:p>
    <w:p w:rsidR="00484CF9" w:rsidRPr="004026A6" w:rsidRDefault="00484CF9" w:rsidP="001A0443">
      <w:pPr>
        <w:spacing w:line="300" w:lineRule="exact"/>
        <w:jc w:val="both"/>
        <w:outlineLvl w:val="0"/>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5326"/>
      </w:tblGrid>
      <w:tr w:rsidR="00264D15" w:rsidRPr="004026A6" w:rsidTr="00344C69">
        <w:trPr>
          <w:trHeight w:val="533"/>
        </w:trPr>
        <w:tc>
          <w:tcPr>
            <w:tcW w:w="9062" w:type="dxa"/>
            <w:gridSpan w:val="2"/>
            <w:shd w:val="clear" w:color="auto" w:fill="E6E6E6"/>
            <w:vAlign w:val="center"/>
          </w:tcPr>
          <w:p w:rsidR="00264D15" w:rsidRPr="008D413F" w:rsidRDefault="00264D15" w:rsidP="003C71F7">
            <w:pPr>
              <w:jc w:val="both"/>
              <w:rPr>
                <w:rFonts w:ascii="Calibri" w:hAnsi="Calibri" w:cs="Calibri"/>
                <w:sz w:val="20"/>
                <w:szCs w:val="20"/>
              </w:rPr>
            </w:pPr>
            <w:r w:rsidRPr="00264D15">
              <w:rPr>
                <w:rFonts w:ascii="Arial" w:hAnsi="Arial" w:cs="Arial"/>
                <w:b/>
                <w:sz w:val="20"/>
                <w:szCs w:val="20"/>
              </w:rPr>
              <w:t>Preferencje dotyczące kształcenia ustawicznego</w:t>
            </w:r>
            <w:r>
              <w:rPr>
                <w:rFonts w:ascii="Arial" w:hAnsi="Arial" w:cs="Arial"/>
                <w:b/>
                <w:sz w:val="20"/>
                <w:szCs w:val="20"/>
              </w:rPr>
              <w:t>:</w:t>
            </w:r>
          </w:p>
        </w:tc>
      </w:tr>
      <w:tr w:rsidR="00435009" w:rsidRPr="004026A6" w:rsidTr="00344C69">
        <w:trPr>
          <w:trHeight w:val="688"/>
        </w:trPr>
        <w:tc>
          <w:tcPr>
            <w:tcW w:w="3736" w:type="dxa"/>
            <w:vMerge w:val="restart"/>
            <w:shd w:val="clear" w:color="auto" w:fill="D9D9D9" w:themeFill="background1" w:themeFillShade="D9"/>
            <w:vAlign w:val="center"/>
          </w:tcPr>
          <w:p w:rsidR="00435009" w:rsidRPr="00B12417" w:rsidRDefault="00344C69" w:rsidP="007D6F5D">
            <w:pPr>
              <w:spacing w:before="120"/>
              <w:rPr>
                <w:rFonts w:ascii="Arial" w:hAnsi="Arial" w:cs="Arial"/>
                <w:b/>
                <w:sz w:val="20"/>
                <w:szCs w:val="20"/>
              </w:rPr>
            </w:pPr>
            <w:r>
              <w:rPr>
                <w:rFonts w:ascii="Arial" w:hAnsi="Arial" w:cs="Arial"/>
                <w:b/>
                <w:sz w:val="20"/>
                <w:szCs w:val="20"/>
              </w:rPr>
              <w:t>1</w:t>
            </w:r>
            <w:r w:rsidR="00435009" w:rsidRPr="00B12417">
              <w:rPr>
                <w:rFonts w:ascii="Arial" w:hAnsi="Arial" w:cs="Arial"/>
                <w:b/>
                <w:sz w:val="20"/>
                <w:szCs w:val="20"/>
              </w:rPr>
              <w:t xml:space="preserve">. </w:t>
            </w:r>
            <w:r w:rsidR="007D6F5D">
              <w:rPr>
                <w:rFonts w:ascii="Arial" w:hAnsi="Arial" w:cs="Arial"/>
                <w:b/>
                <w:sz w:val="20"/>
                <w:szCs w:val="20"/>
              </w:rPr>
              <w:t xml:space="preserve">Szkolenia podnoszące kwalifikacje/ kompetencje w zawodzie </w:t>
            </w:r>
            <w:r w:rsidR="007D6F5D">
              <w:rPr>
                <w:rFonts w:ascii="Arial" w:hAnsi="Arial" w:cs="Arial"/>
                <w:sz w:val="20"/>
                <w:szCs w:val="20"/>
              </w:rPr>
              <w:t>(dla osób pracujących i bezrobotnych)</w:t>
            </w:r>
          </w:p>
        </w:tc>
        <w:tc>
          <w:tcPr>
            <w:tcW w:w="5326" w:type="dxa"/>
            <w:tcBorders>
              <w:bottom w:val="nil"/>
            </w:tcBorders>
            <w:shd w:val="clear" w:color="auto" w:fill="FFFFFF" w:themeFill="background1"/>
            <w:vAlign w:val="center"/>
          </w:tcPr>
          <w:p w:rsidR="00435009" w:rsidRDefault="00344C69" w:rsidP="00435009">
            <w:pPr>
              <w:jc w:val="both"/>
              <w:rPr>
                <w:rFonts w:ascii="Calibri" w:hAnsi="Calibri" w:cs="Calibri"/>
                <w:sz w:val="20"/>
                <w:szCs w:val="20"/>
              </w:rPr>
            </w:pPr>
            <w:r>
              <w:rPr>
                <w:rFonts w:ascii="Calibri" w:hAnsi="Calibri" w:cs="Calibri"/>
                <w:sz w:val="20"/>
                <w:szCs w:val="20"/>
              </w:rPr>
              <w:t>Jestem zainteresowana/y sfinansowaniem kosztów noclegu</w:t>
            </w:r>
          </w:p>
          <w:p w:rsidR="00344C69" w:rsidRDefault="00344C69" w:rsidP="00344C69">
            <w:pPr>
              <w:jc w:val="both"/>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TAK</w:t>
            </w:r>
          </w:p>
          <w:p w:rsidR="00344C69" w:rsidRDefault="00344C69" w:rsidP="00344C69">
            <w:pPr>
              <w:jc w:val="both"/>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NIE</w:t>
            </w:r>
          </w:p>
          <w:p w:rsidR="00435009" w:rsidRDefault="00435009" w:rsidP="00435009">
            <w:pPr>
              <w:jc w:val="both"/>
              <w:rPr>
                <w:rFonts w:ascii="Calibri" w:hAnsi="Calibri" w:cs="Calibri"/>
                <w:sz w:val="20"/>
                <w:szCs w:val="20"/>
              </w:rPr>
            </w:pPr>
          </w:p>
        </w:tc>
      </w:tr>
      <w:tr w:rsidR="00435009" w:rsidRPr="004026A6" w:rsidTr="00344C69">
        <w:trPr>
          <w:trHeight w:val="64"/>
        </w:trPr>
        <w:tc>
          <w:tcPr>
            <w:tcW w:w="3736" w:type="dxa"/>
            <w:vMerge/>
            <w:tcBorders>
              <w:bottom w:val="single" w:sz="4" w:space="0" w:color="auto"/>
            </w:tcBorders>
            <w:shd w:val="clear" w:color="auto" w:fill="D9D9D9" w:themeFill="background1" w:themeFillShade="D9"/>
            <w:vAlign w:val="center"/>
          </w:tcPr>
          <w:p w:rsidR="00435009" w:rsidRPr="00B12417" w:rsidRDefault="00435009" w:rsidP="00264D15">
            <w:pPr>
              <w:spacing w:before="120"/>
              <w:rPr>
                <w:rFonts w:ascii="Arial" w:hAnsi="Arial" w:cs="Arial"/>
                <w:i/>
                <w:sz w:val="20"/>
                <w:szCs w:val="20"/>
              </w:rPr>
            </w:pPr>
          </w:p>
        </w:tc>
        <w:tc>
          <w:tcPr>
            <w:tcW w:w="5326" w:type="dxa"/>
            <w:tcBorders>
              <w:top w:val="nil"/>
            </w:tcBorders>
            <w:shd w:val="clear" w:color="auto" w:fill="FFFFFF" w:themeFill="background1"/>
            <w:vAlign w:val="center"/>
          </w:tcPr>
          <w:p w:rsidR="00435009" w:rsidRDefault="00435009" w:rsidP="00435009">
            <w:pPr>
              <w:jc w:val="both"/>
              <w:rPr>
                <w:rFonts w:ascii="Calibri" w:hAnsi="Calibri" w:cs="Calibri"/>
                <w:sz w:val="20"/>
                <w:szCs w:val="20"/>
              </w:rPr>
            </w:pPr>
          </w:p>
          <w:p w:rsidR="00344C69" w:rsidRPr="00A30A05" w:rsidRDefault="007D6F5D" w:rsidP="00344C69">
            <w:pPr>
              <w:tabs>
                <w:tab w:val="left" w:pos="284"/>
              </w:tabs>
              <w:jc w:val="both"/>
              <w:rPr>
                <w:sz w:val="36"/>
                <w:szCs w:val="36"/>
                <w:highlight w:val="yellow"/>
                <w:u w:val="single"/>
              </w:rPr>
            </w:pPr>
            <w:r>
              <w:rPr>
                <w:rFonts w:ascii="Calibri" w:hAnsi="Calibri" w:cs="Calibri"/>
                <w:sz w:val="20"/>
                <w:szCs w:val="20"/>
              </w:rPr>
              <w:t>Nazwa szkolenia</w:t>
            </w:r>
            <w:r w:rsidR="00435009">
              <w:rPr>
                <w:rFonts w:ascii="Calibri" w:hAnsi="Calibri" w:cs="Calibri"/>
                <w:sz w:val="20"/>
                <w:szCs w:val="20"/>
              </w:rPr>
              <w:t xml:space="preserve"> </w:t>
            </w:r>
            <w:r w:rsidR="00344C69" w:rsidRPr="00344C69">
              <w:rPr>
                <w:rFonts w:ascii="Calibri" w:hAnsi="Calibri" w:cs="Calibri"/>
                <w:sz w:val="20"/>
                <w:szCs w:val="20"/>
              </w:rPr>
              <w:t>„Szacowanie strat w uprawach rolnych spowodowanych wystąpieniem niekorzystnych zjawisk atmosferycznych”</w:t>
            </w:r>
          </w:p>
          <w:p w:rsidR="00CF482C" w:rsidRDefault="00CF482C" w:rsidP="00CF482C">
            <w:pPr>
              <w:jc w:val="both"/>
              <w:rPr>
                <w:rFonts w:ascii="Calibri" w:hAnsi="Calibri" w:cs="Calibri"/>
                <w:sz w:val="20"/>
                <w:szCs w:val="20"/>
              </w:rPr>
            </w:pPr>
          </w:p>
          <w:p w:rsidR="00435009" w:rsidRDefault="00435009" w:rsidP="00435009">
            <w:pPr>
              <w:jc w:val="both"/>
              <w:rPr>
                <w:rFonts w:ascii="Calibri" w:hAnsi="Calibri" w:cs="Calibri"/>
                <w:sz w:val="20"/>
                <w:szCs w:val="20"/>
              </w:rPr>
            </w:pPr>
          </w:p>
          <w:p w:rsidR="007D6F5D" w:rsidRDefault="007D6F5D" w:rsidP="007D6F5D">
            <w:pPr>
              <w:jc w:val="both"/>
              <w:rPr>
                <w:rFonts w:ascii="Calibri" w:hAnsi="Calibri" w:cs="Calibri"/>
                <w:sz w:val="20"/>
                <w:szCs w:val="20"/>
              </w:rPr>
            </w:pPr>
            <w:r>
              <w:rPr>
                <w:rFonts w:ascii="Calibri" w:hAnsi="Calibri" w:cs="Calibri"/>
                <w:sz w:val="20"/>
                <w:szCs w:val="20"/>
              </w:rPr>
              <w:t xml:space="preserve">Nazwa/ rodzaj egzaminu po zrealizowaniu szkolenia </w:t>
            </w:r>
          </w:p>
          <w:p w:rsidR="007D6F5D" w:rsidRDefault="007D6F5D" w:rsidP="007D6F5D">
            <w:pPr>
              <w:jc w:val="both"/>
              <w:rPr>
                <w:rFonts w:ascii="Calibri" w:hAnsi="Calibri" w:cs="Calibri"/>
                <w:sz w:val="20"/>
                <w:szCs w:val="20"/>
              </w:rPr>
            </w:pPr>
          </w:p>
          <w:p w:rsidR="00693432" w:rsidRDefault="00344C69" w:rsidP="007D6F5D">
            <w:pPr>
              <w:jc w:val="both"/>
              <w:rPr>
                <w:rFonts w:ascii="Calibri" w:hAnsi="Calibri" w:cs="Calibri"/>
                <w:sz w:val="20"/>
                <w:szCs w:val="20"/>
              </w:rPr>
            </w:pPr>
            <w:r>
              <w:rPr>
                <w:rFonts w:ascii="Calibri" w:hAnsi="Calibri" w:cs="Calibri"/>
                <w:sz w:val="20"/>
                <w:szCs w:val="20"/>
              </w:rPr>
              <w:t>Egzamin wewnętrzny potwierdzający uzyskanie kompetencji</w:t>
            </w:r>
          </w:p>
          <w:p w:rsidR="007D6F5D" w:rsidRDefault="007D6F5D" w:rsidP="00435009">
            <w:pPr>
              <w:jc w:val="both"/>
              <w:rPr>
                <w:rFonts w:ascii="Calibri" w:hAnsi="Calibri" w:cs="Calibri"/>
                <w:sz w:val="20"/>
                <w:szCs w:val="20"/>
              </w:rPr>
            </w:pPr>
          </w:p>
          <w:p w:rsidR="00435009" w:rsidRDefault="00435009" w:rsidP="00435009">
            <w:pPr>
              <w:jc w:val="both"/>
              <w:rPr>
                <w:rFonts w:ascii="Calibri" w:hAnsi="Calibri" w:cs="Calibri"/>
                <w:sz w:val="20"/>
                <w:szCs w:val="20"/>
              </w:rPr>
            </w:pPr>
            <w:r>
              <w:rPr>
                <w:rFonts w:ascii="Calibri" w:hAnsi="Calibri" w:cs="Calibri"/>
                <w:sz w:val="20"/>
                <w:szCs w:val="20"/>
              </w:rPr>
              <w:t xml:space="preserve">Proszę uzasadnić wybór </w:t>
            </w:r>
            <w:r w:rsidR="007D6F5D">
              <w:rPr>
                <w:rFonts w:ascii="Calibri" w:hAnsi="Calibri" w:cs="Calibri"/>
                <w:sz w:val="20"/>
                <w:szCs w:val="20"/>
              </w:rPr>
              <w:t>szkolenia</w:t>
            </w:r>
            <w:r>
              <w:rPr>
                <w:rFonts w:ascii="Calibri" w:hAnsi="Calibri" w:cs="Calibri"/>
                <w:sz w:val="20"/>
                <w:szCs w:val="20"/>
              </w:rPr>
              <w:t xml:space="preserve"> (potrzeby rynku pracy, potencjał i zainteresowania kandydata) </w:t>
            </w:r>
          </w:p>
          <w:p w:rsidR="00435009" w:rsidRDefault="00435009" w:rsidP="00435009">
            <w:pPr>
              <w:spacing w:line="480" w:lineRule="auto"/>
              <w:jc w:val="both"/>
              <w:rPr>
                <w:rFonts w:ascii="Calibri" w:hAnsi="Calibri" w:cs="Calibri"/>
                <w:sz w:val="20"/>
                <w:szCs w:val="20"/>
              </w:rPr>
            </w:pPr>
            <w:r>
              <w:rPr>
                <w:rFonts w:ascii="Calibri" w:hAnsi="Calibri" w:cs="Calibri"/>
                <w:sz w:val="20"/>
                <w:szCs w:val="20"/>
              </w:rPr>
              <w:t>…………………………………………………………………………………………………</w:t>
            </w:r>
          </w:p>
          <w:p w:rsidR="00435009" w:rsidRDefault="00435009" w:rsidP="00435009">
            <w:pPr>
              <w:spacing w:line="480" w:lineRule="auto"/>
              <w:jc w:val="both"/>
              <w:rPr>
                <w:rFonts w:ascii="Calibri" w:hAnsi="Calibri" w:cs="Calibri"/>
                <w:sz w:val="20"/>
                <w:szCs w:val="20"/>
              </w:rPr>
            </w:pPr>
            <w:r>
              <w:rPr>
                <w:rFonts w:ascii="Calibri" w:hAnsi="Calibri" w:cs="Calibri"/>
                <w:sz w:val="20"/>
                <w:szCs w:val="20"/>
              </w:rPr>
              <w:t>…………………………………………………………………………………………………</w:t>
            </w:r>
          </w:p>
          <w:p w:rsidR="00435009" w:rsidRDefault="00435009" w:rsidP="00435009">
            <w:pPr>
              <w:spacing w:line="480" w:lineRule="auto"/>
              <w:jc w:val="both"/>
              <w:rPr>
                <w:rFonts w:ascii="Calibri" w:hAnsi="Calibri" w:cs="Calibri"/>
                <w:sz w:val="20"/>
                <w:szCs w:val="20"/>
              </w:rPr>
            </w:pPr>
            <w:r>
              <w:rPr>
                <w:rFonts w:ascii="Calibri" w:hAnsi="Calibri" w:cs="Calibri"/>
                <w:sz w:val="20"/>
                <w:szCs w:val="20"/>
              </w:rPr>
              <w:t>…………………………………………………………………………………………………</w:t>
            </w:r>
          </w:p>
          <w:p w:rsidR="00435009" w:rsidRDefault="00435009" w:rsidP="00435009">
            <w:pPr>
              <w:spacing w:line="480" w:lineRule="auto"/>
              <w:jc w:val="both"/>
              <w:rPr>
                <w:rFonts w:ascii="Calibri" w:hAnsi="Calibri" w:cs="Calibri"/>
                <w:sz w:val="20"/>
                <w:szCs w:val="20"/>
              </w:rPr>
            </w:pPr>
            <w:r>
              <w:rPr>
                <w:rFonts w:ascii="Calibri" w:hAnsi="Calibri" w:cs="Calibri"/>
                <w:sz w:val="20"/>
                <w:szCs w:val="20"/>
              </w:rPr>
              <w:t>…………………………………………………………………………………………………</w:t>
            </w: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w:t>
            </w: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w:t>
            </w: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 xml:space="preserve">Po zrealizowaniu w/w </w:t>
            </w:r>
            <w:r w:rsidR="007D6F5D">
              <w:rPr>
                <w:rFonts w:ascii="Calibri" w:hAnsi="Calibri" w:cs="Calibri"/>
                <w:sz w:val="20"/>
                <w:szCs w:val="20"/>
              </w:rPr>
              <w:t>szkolenia</w:t>
            </w:r>
            <w:r>
              <w:rPr>
                <w:rFonts w:ascii="Calibri" w:hAnsi="Calibri" w:cs="Calibri"/>
                <w:sz w:val="20"/>
                <w:szCs w:val="20"/>
              </w:rPr>
              <w:t>:</w:t>
            </w:r>
          </w:p>
          <w:p w:rsidR="00206DEA" w:rsidRDefault="00206DEA" w:rsidP="00206DEA">
            <w:pPr>
              <w:jc w:val="both"/>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Mam szanse na </w:t>
            </w:r>
            <w:r w:rsidR="007D6F5D">
              <w:rPr>
                <w:rFonts w:ascii="Calibri" w:hAnsi="Calibri" w:cs="Calibri"/>
                <w:sz w:val="20"/>
                <w:szCs w:val="20"/>
              </w:rPr>
              <w:t>utrzymanie zatrudnienia</w:t>
            </w:r>
          </w:p>
          <w:p w:rsidR="00206DEA" w:rsidRDefault="00206DEA" w:rsidP="00206DEA">
            <w:pPr>
              <w:jc w:val="both"/>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Mam szanse na awans</w:t>
            </w:r>
          </w:p>
          <w:p w:rsidR="00206DEA" w:rsidRDefault="00206DEA" w:rsidP="00206DEA">
            <w:pPr>
              <w:jc w:val="both"/>
              <w:rPr>
                <w:rFonts w:ascii="Calibri" w:hAnsi="Calibri" w:cs="Calibri"/>
                <w:sz w:val="20"/>
                <w:szCs w:val="20"/>
              </w:rPr>
            </w:pP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uzasadnienie:</w:t>
            </w: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w:t>
            </w:r>
          </w:p>
          <w:p w:rsidR="00206DEA" w:rsidRDefault="00206DEA" w:rsidP="00206DEA">
            <w:pPr>
              <w:spacing w:line="480" w:lineRule="auto"/>
              <w:jc w:val="both"/>
              <w:rPr>
                <w:rFonts w:ascii="Calibri" w:hAnsi="Calibri" w:cs="Calibri"/>
                <w:sz w:val="20"/>
                <w:szCs w:val="20"/>
              </w:rPr>
            </w:pPr>
            <w:r>
              <w:rPr>
                <w:rFonts w:ascii="Calibri" w:hAnsi="Calibri" w:cs="Calibri"/>
                <w:sz w:val="20"/>
                <w:szCs w:val="20"/>
              </w:rPr>
              <w:t>…………………………………………………………………………………………………</w:t>
            </w:r>
          </w:p>
          <w:p w:rsidR="00693432" w:rsidRDefault="00206DEA" w:rsidP="00CF482C">
            <w:pPr>
              <w:spacing w:line="480" w:lineRule="auto"/>
              <w:jc w:val="both"/>
              <w:rPr>
                <w:rFonts w:ascii="Calibri" w:hAnsi="Calibri" w:cs="Calibri"/>
                <w:sz w:val="20"/>
                <w:szCs w:val="20"/>
              </w:rPr>
            </w:pPr>
            <w:r>
              <w:rPr>
                <w:rFonts w:ascii="Calibri" w:hAnsi="Calibri" w:cs="Calibri"/>
                <w:sz w:val="20"/>
                <w:szCs w:val="20"/>
              </w:rPr>
              <w:t>…………………………………………………………………………………………………</w:t>
            </w:r>
          </w:p>
          <w:p w:rsidR="00693432" w:rsidRPr="004026A6" w:rsidRDefault="00693432" w:rsidP="00693432">
            <w:pPr>
              <w:spacing w:line="480" w:lineRule="auto"/>
              <w:jc w:val="both"/>
              <w:rPr>
                <w:rFonts w:ascii="Calibri" w:hAnsi="Calibri" w:cs="Calibri"/>
                <w:sz w:val="20"/>
                <w:szCs w:val="20"/>
              </w:rPr>
            </w:pPr>
          </w:p>
        </w:tc>
      </w:tr>
    </w:tbl>
    <w:p w:rsidR="002B4886" w:rsidRDefault="002B4886" w:rsidP="00B60217">
      <w:pPr>
        <w:spacing w:line="300" w:lineRule="exact"/>
        <w:outlineLvl w:val="0"/>
        <w:rPr>
          <w:rFonts w:ascii="Calibri" w:hAnsi="Calibri" w:cs="Calibri"/>
          <w:sz w:val="20"/>
          <w:szCs w:val="20"/>
        </w:rPr>
      </w:pPr>
    </w:p>
    <w:p w:rsidR="00061F7E" w:rsidRDefault="00061F7E" w:rsidP="00B60217">
      <w:pPr>
        <w:spacing w:line="300" w:lineRule="exact"/>
        <w:outlineLvl w:val="0"/>
        <w:rPr>
          <w:rFonts w:ascii="Calibri" w:hAnsi="Calibri" w:cs="Calibri"/>
          <w:sz w:val="20"/>
          <w:szCs w:val="20"/>
        </w:rPr>
      </w:pPr>
    </w:p>
    <w:p w:rsidR="001A0443" w:rsidRPr="004026A6" w:rsidRDefault="00A54068" w:rsidP="001A0443">
      <w:pPr>
        <w:spacing w:line="300" w:lineRule="exact"/>
        <w:jc w:val="right"/>
        <w:outlineLvl w:val="0"/>
        <w:rPr>
          <w:rFonts w:ascii="Calibri" w:hAnsi="Calibri" w:cs="Calibri"/>
          <w:sz w:val="20"/>
          <w:szCs w:val="20"/>
        </w:rPr>
      </w:pPr>
      <w:r>
        <w:rPr>
          <w:rFonts w:ascii="Calibri" w:hAnsi="Calibri" w:cs="Calibri"/>
          <w:sz w:val="20"/>
          <w:szCs w:val="20"/>
        </w:rPr>
        <w:t>……………….</w:t>
      </w:r>
      <w:r w:rsidR="001A0443" w:rsidRPr="004026A6">
        <w:rPr>
          <w:rFonts w:ascii="Calibri" w:hAnsi="Calibri" w:cs="Calibri"/>
          <w:sz w:val="20"/>
          <w:szCs w:val="20"/>
        </w:rPr>
        <w:t>………………………………………</w:t>
      </w:r>
    </w:p>
    <w:p w:rsidR="00061F7E" w:rsidRPr="007D6F5D" w:rsidRDefault="008D413F" w:rsidP="007D6F5D">
      <w:pPr>
        <w:spacing w:line="300" w:lineRule="exact"/>
        <w:jc w:val="center"/>
        <w:outlineLvl w:val="0"/>
        <w:rPr>
          <w:rFonts w:ascii="Calibri" w:hAnsi="Calibri" w:cs="Calibri"/>
          <w:sz w:val="20"/>
          <w:szCs w:val="20"/>
        </w:rPr>
      </w:pPr>
      <w:r>
        <w:rPr>
          <w:rFonts w:ascii="Calibri" w:hAnsi="Calibri" w:cs="Calibri"/>
          <w:sz w:val="20"/>
          <w:szCs w:val="20"/>
        </w:rPr>
        <w:t xml:space="preserve">                                                                                                                                     </w:t>
      </w:r>
      <w:r w:rsidR="007D6F5D">
        <w:rPr>
          <w:rFonts w:ascii="Calibri" w:hAnsi="Calibri" w:cs="Calibri"/>
          <w:sz w:val="20"/>
          <w:szCs w:val="20"/>
        </w:rPr>
        <w:t>Data i podpis</w:t>
      </w:r>
    </w:p>
    <w:p w:rsidR="00061F7E" w:rsidRDefault="00061F7E" w:rsidP="00A712F6">
      <w:pPr>
        <w:tabs>
          <w:tab w:val="left" w:pos="5130"/>
        </w:tabs>
        <w:rPr>
          <w:rFonts w:ascii="Arial" w:hAnsi="Arial" w:cs="Arial"/>
          <w:sz w:val="16"/>
          <w:szCs w:val="20"/>
        </w:rPr>
      </w:pPr>
    </w:p>
    <w:p w:rsidR="00061F7E" w:rsidRDefault="00061F7E" w:rsidP="00A712F6">
      <w:pPr>
        <w:tabs>
          <w:tab w:val="left" w:pos="5130"/>
        </w:tabs>
        <w:rPr>
          <w:rFonts w:ascii="Arial" w:hAnsi="Arial" w:cs="Arial"/>
          <w:sz w:val="16"/>
          <w:szCs w:val="20"/>
        </w:rPr>
      </w:pPr>
    </w:p>
    <w:p w:rsidR="00D5565A" w:rsidRPr="00C9559B" w:rsidRDefault="00E21672" w:rsidP="00A712F6">
      <w:pPr>
        <w:tabs>
          <w:tab w:val="left" w:pos="5130"/>
        </w:tabs>
        <w:rPr>
          <w:rFonts w:ascii="Arial" w:hAnsi="Arial" w:cs="Arial"/>
          <w:sz w:val="16"/>
          <w:szCs w:val="20"/>
        </w:rPr>
      </w:pPr>
      <w:r w:rsidRPr="00C9559B">
        <w:rPr>
          <w:rFonts w:ascii="Arial" w:hAnsi="Arial" w:cs="Arial"/>
          <w:sz w:val="16"/>
          <w:szCs w:val="20"/>
        </w:rPr>
        <w:t>Ja niżej podpisany/a oświadczam, że:</w:t>
      </w:r>
    </w:p>
    <w:p w:rsidR="00E57390" w:rsidRPr="00C9559B" w:rsidRDefault="00E21672" w:rsidP="00E21672">
      <w:pPr>
        <w:tabs>
          <w:tab w:val="left" w:pos="5130"/>
        </w:tabs>
        <w:jc w:val="both"/>
        <w:rPr>
          <w:rFonts w:ascii="Arial" w:hAnsi="Arial" w:cs="Arial"/>
          <w:sz w:val="16"/>
          <w:szCs w:val="20"/>
        </w:rPr>
      </w:pPr>
      <w:r w:rsidRPr="00C9559B">
        <w:rPr>
          <w:rFonts w:ascii="Arial" w:hAnsi="Arial" w:cs="Arial"/>
          <w:sz w:val="16"/>
          <w:szCs w:val="20"/>
        </w:rPr>
        <w:t>- zapoznałem/</w:t>
      </w:r>
      <w:proofErr w:type="spellStart"/>
      <w:r w:rsidRPr="00C9559B">
        <w:rPr>
          <w:rFonts w:ascii="Arial" w:hAnsi="Arial" w:cs="Arial"/>
          <w:sz w:val="16"/>
          <w:szCs w:val="20"/>
        </w:rPr>
        <w:t>am</w:t>
      </w:r>
      <w:proofErr w:type="spellEnd"/>
      <w:r w:rsidRPr="00C9559B">
        <w:rPr>
          <w:rFonts w:ascii="Arial" w:hAnsi="Arial" w:cs="Arial"/>
          <w:sz w:val="16"/>
          <w:szCs w:val="20"/>
        </w:rPr>
        <w:t xml:space="preserve"> się z zasadami rekrutacji oraz udziału w projekcie zawart</w:t>
      </w:r>
      <w:r w:rsidR="00E57390" w:rsidRPr="00C9559B">
        <w:rPr>
          <w:rFonts w:ascii="Arial" w:hAnsi="Arial" w:cs="Arial"/>
          <w:sz w:val="16"/>
          <w:szCs w:val="20"/>
        </w:rPr>
        <w:t>ymi w regulaminie  rekrutacji i </w:t>
      </w:r>
      <w:r w:rsidR="006D6AE0">
        <w:rPr>
          <w:rFonts w:ascii="Arial" w:hAnsi="Arial" w:cs="Arial"/>
          <w:sz w:val="16"/>
          <w:szCs w:val="20"/>
        </w:rPr>
        <w:t>uczestnictwa w </w:t>
      </w:r>
      <w:r w:rsidRPr="00C9559B">
        <w:rPr>
          <w:rFonts w:ascii="Arial" w:hAnsi="Arial" w:cs="Arial"/>
          <w:sz w:val="16"/>
          <w:szCs w:val="20"/>
        </w:rPr>
        <w:t>projekcie „Czas na nowe kwalifikacje” oraz akceptuje wszystk</w:t>
      </w:r>
      <w:r w:rsidR="00E57390" w:rsidRPr="00C9559B">
        <w:rPr>
          <w:rFonts w:ascii="Arial" w:hAnsi="Arial" w:cs="Arial"/>
          <w:sz w:val="16"/>
          <w:szCs w:val="20"/>
        </w:rPr>
        <w:t>ie postanowienia w/w regulaminu i zgodnie z wymogami jestem uprawniony/a do uczestnictwa w projekcie oraz akceptuje warunku uczestnictwa zapisane w regulaminie projektu,</w:t>
      </w:r>
    </w:p>
    <w:p w:rsidR="00E21672" w:rsidRPr="00C9559B" w:rsidRDefault="00E21672" w:rsidP="00E21672">
      <w:pPr>
        <w:tabs>
          <w:tab w:val="left" w:pos="5130"/>
        </w:tabs>
        <w:jc w:val="both"/>
        <w:rPr>
          <w:rFonts w:ascii="Arial" w:hAnsi="Arial" w:cs="Arial"/>
          <w:sz w:val="16"/>
          <w:szCs w:val="20"/>
        </w:rPr>
      </w:pPr>
      <w:r w:rsidRPr="00C9559B">
        <w:rPr>
          <w:rFonts w:ascii="Arial" w:hAnsi="Arial" w:cs="Arial"/>
          <w:sz w:val="16"/>
          <w:szCs w:val="20"/>
        </w:rPr>
        <w:t xml:space="preserve">- </w:t>
      </w:r>
      <w:r w:rsidR="000E546B" w:rsidRPr="00C9559B">
        <w:rPr>
          <w:rFonts w:ascii="Arial" w:hAnsi="Arial" w:cs="Arial"/>
          <w:sz w:val="16"/>
          <w:szCs w:val="20"/>
        </w:rPr>
        <w:t>zostałem/</w:t>
      </w:r>
      <w:proofErr w:type="spellStart"/>
      <w:r w:rsidR="000E546B" w:rsidRPr="00C9559B">
        <w:rPr>
          <w:rFonts w:ascii="Arial" w:hAnsi="Arial" w:cs="Arial"/>
          <w:sz w:val="16"/>
          <w:szCs w:val="20"/>
        </w:rPr>
        <w:t>am</w:t>
      </w:r>
      <w:proofErr w:type="spellEnd"/>
      <w:r w:rsidR="000E546B" w:rsidRPr="00C9559B">
        <w:rPr>
          <w:rFonts w:ascii="Arial" w:hAnsi="Arial" w:cs="Arial"/>
          <w:sz w:val="16"/>
          <w:szCs w:val="20"/>
        </w:rPr>
        <w:t xml:space="preserve"> poinformowany/a, że projekt: „Czas na nowe kwalifikacje” realizowany jest w ramach Regionalnego Programu Operacyjnego Województwa Pomorskiego, Oś priorytetowa 5: Zatrudnienie, Działani</w:t>
      </w:r>
      <w:r w:rsidR="006D6AE0">
        <w:rPr>
          <w:rFonts w:ascii="Arial" w:hAnsi="Arial" w:cs="Arial"/>
          <w:sz w:val="16"/>
          <w:szCs w:val="20"/>
        </w:rPr>
        <w:t>e 5.5: Kształcenie ustawiczne i </w:t>
      </w:r>
      <w:r w:rsidR="000E546B" w:rsidRPr="00C9559B">
        <w:rPr>
          <w:rFonts w:ascii="Arial" w:hAnsi="Arial" w:cs="Arial"/>
          <w:sz w:val="16"/>
          <w:szCs w:val="20"/>
        </w:rPr>
        <w:t>współfinansowany jest ze środków Unii Europejskiej w ramach Europejskiego Funduszu Społecznego,</w:t>
      </w:r>
    </w:p>
    <w:p w:rsidR="000E546B" w:rsidRPr="00C9559B" w:rsidRDefault="000E546B" w:rsidP="00E21672">
      <w:pPr>
        <w:tabs>
          <w:tab w:val="left" w:pos="5130"/>
        </w:tabs>
        <w:jc w:val="both"/>
        <w:rPr>
          <w:rFonts w:ascii="Arial" w:hAnsi="Arial" w:cs="Arial"/>
          <w:sz w:val="16"/>
          <w:szCs w:val="20"/>
        </w:rPr>
      </w:pPr>
      <w:r w:rsidRPr="00C9559B">
        <w:rPr>
          <w:rFonts w:ascii="Arial" w:hAnsi="Arial" w:cs="Arial"/>
          <w:sz w:val="16"/>
          <w:szCs w:val="20"/>
        </w:rPr>
        <w:t>-zapoznałem/</w:t>
      </w:r>
      <w:proofErr w:type="spellStart"/>
      <w:r w:rsidRPr="00C9559B">
        <w:rPr>
          <w:rFonts w:ascii="Arial" w:hAnsi="Arial" w:cs="Arial"/>
          <w:sz w:val="16"/>
          <w:szCs w:val="20"/>
        </w:rPr>
        <w:t>am</w:t>
      </w:r>
      <w:proofErr w:type="spellEnd"/>
      <w:r w:rsidRPr="00C9559B">
        <w:rPr>
          <w:rFonts w:ascii="Arial" w:hAnsi="Arial" w:cs="Arial"/>
          <w:sz w:val="16"/>
          <w:szCs w:val="20"/>
        </w:rPr>
        <w:t xml:space="preserve"> się z regulaminem rekrutacji i uczestnictwa w projekcie „Czas na nowe kwalifikacje” i </w:t>
      </w:r>
      <w:r w:rsidR="00E57390" w:rsidRPr="00C9559B">
        <w:rPr>
          <w:rFonts w:ascii="Arial" w:hAnsi="Arial" w:cs="Arial"/>
          <w:sz w:val="16"/>
          <w:szCs w:val="20"/>
        </w:rPr>
        <w:t xml:space="preserve"> </w:t>
      </w:r>
      <w:r w:rsidRPr="00C9559B">
        <w:rPr>
          <w:rFonts w:ascii="Arial" w:hAnsi="Arial" w:cs="Arial"/>
          <w:sz w:val="16"/>
          <w:szCs w:val="20"/>
        </w:rPr>
        <w:t>- akceptuje fakt, że złożenie formularza rekrutacyjnego nie jest równoznaczne z zakwalifikowaniem się do projektu. W przypadku nie zakwalifikowania się do projektu nie będę wnosił/a żadnych roszczeń ani zastrzeżeń,</w:t>
      </w:r>
    </w:p>
    <w:p w:rsidR="00C11259" w:rsidRPr="00C11259" w:rsidRDefault="00C11259" w:rsidP="00C11259">
      <w:pPr>
        <w:tabs>
          <w:tab w:val="left" w:pos="5130"/>
        </w:tabs>
        <w:jc w:val="both"/>
        <w:rPr>
          <w:rFonts w:ascii="Arial" w:hAnsi="Arial" w:cs="Arial"/>
          <w:sz w:val="16"/>
          <w:szCs w:val="20"/>
        </w:rPr>
      </w:pPr>
      <w:r>
        <w:rPr>
          <w:rFonts w:ascii="Arial" w:hAnsi="Arial" w:cs="Arial"/>
          <w:sz w:val="16"/>
          <w:szCs w:val="20"/>
        </w:rPr>
        <w:t>-</w:t>
      </w:r>
      <w:r w:rsidRPr="00C11259">
        <w:rPr>
          <w:rFonts w:ascii="Arial" w:hAnsi="Arial" w:cs="Arial"/>
          <w:sz w:val="16"/>
          <w:szCs w:val="20"/>
        </w:rPr>
        <w:t xml:space="preserve">wyrażam zgodę na przetwarzanie moich danych osobowych na potrzeby </w:t>
      </w:r>
      <w:r>
        <w:rPr>
          <w:rFonts w:ascii="Arial" w:hAnsi="Arial" w:cs="Arial"/>
          <w:sz w:val="16"/>
          <w:szCs w:val="20"/>
        </w:rPr>
        <w:t>realizacji projektu</w:t>
      </w:r>
      <w:r w:rsidRPr="00C11259">
        <w:rPr>
          <w:rFonts w:ascii="Arial" w:hAnsi="Arial" w:cs="Arial"/>
          <w:sz w:val="16"/>
          <w:szCs w:val="20"/>
        </w:rPr>
        <w:t xml:space="preserve"> zgodnie z ogólnym rozporządzeniem o ochronie danych (Dz.U.UE.L.2016.119.1).</w:t>
      </w:r>
    </w:p>
    <w:p w:rsidR="00C11259" w:rsidRDefault="00C11259" w:rsidP="00C11259">
      <w:pPr>
        <w:tabs>
          <w:tab w:val="left" w:pos="5130"/>
        </w:tabs>
        <w:jc w:val="both"/>
        <w:rPr>
          <w:rFonts w:ascii="Arial" w:hAnsi="Arial" w:cs="Arial"/>
          <w:sz w:val="16"/>
          <w:szCs w:val="20"/>
        </w:rPr>
      </w:pPr>
      <w:r w:rsidRPr="00C11259">
        <w:rPr>
          <w:rFonts w:ascii="Arial" w:hAnsi="Arial" w:cs="Arial"/>
          <w:sz w:val="16"/>
          <w:szCs w:val="20"/>
        </w:rPr>
        <w:t>Jedn</w:t>
      </w:r>
      <w:r w:rsidR="00341A41">
        <w:rPr>
          <w:rFonts w:ascii="Arial" w:hAnsi="Arial" w:cs="Arial"/>
          <w:sz w:val="16"/>
          <w:szCs w:val="20"/>
        </w:rPr>
        <w:t>ocześnie oświadczam, że  zapoznałem/</w:t>
      </w:r>
      <w:proofErr w:type="spellStart"/>
      <w:r w:rsidR="00341A41">
        <w:rPr>
          <w:rFonts w:ascii="Arial" w:hAnsi="Arial" w:cs="Arial"/>
          <w:sz w:val="16"/>
          <w:szCs w:val="20"/>
        </w:rPr>
        <w:t>am</w:t>
      </w:r>
      <w:proofErr w:type="spellEnd"/>
      <w:r w:rsidR="00341A41">
        <w:rPr>
          <w:rFonts w:ascii="Arial" w:hAnsi="Arial" w:cs="Arial"/>
          <w:sz w:val="16"/>
          <w:szCs w:val="20"/>
        </w:rPr>
        <w:t xml:space="preserve"> się</w:t>
      </w:r>
      <w:r w:rsidRPr="00C11259">
        <w:rPr>
          <w:rFonts w:ascii="Arial" w:hAnsi="Arial" w:cs="Arial"/>
          <w:sz w:val="16"/>
          <w:szCs w:val="20"/>
        </w:rPr>
        <w:t xml:space="preserve"> z klauzulą informacyjną zgodn</w:t>
      </w:r>
      <w:r w:rsidR="00187E00">
        <w:rPr>
          <w:rFonts w:ascii="Arial" w:hAnsi="Arial" w:cs="Arial"/>
          <w:sz w:val="16"/>
          <w:szCs w:val="20"/>
        </w:rPr>
        <w:t>ie z art. 13 w</w:t>
      </w:r>
      <w:r w:rsidR="00341A41">
        <w:rPr>
          <w:rFonts w:ascii="Arial" w:hAnsi="Arial" w:cs="Arial"/>
          <w:sz w:val="16"/>
          <w:szCs w:val="20"/>
        </w:rPr>
        <w:t>w. rozporządzenia.</w:t>
      </w:r>
    </w:p>
    <w:p w:rsidR="00E21672" w:rsidRPr="00C9559B" w:rsidRDefault="00A024FB" w:rsidP="00A024FB">
      <w:pPr>
        <w:tabs>
          <w:tab w:val="left" w:pos="5130"/>
        </w:tabs>
        <w:jc w:val="both"/>
        <w:rPr>
          <w:rFonts w:ascii="Arial" w:hAnsi="Arial" w:cs="Arial"/>
          <w:sz w:val="16"/>
          <w:szCs w:val="20"/>
        </w:rPr>
      </w:pPr>
      <w:r w:rsidRPr="00C9559B">
        <w:rPr>
          <w:rFonts w:ascii="Arial" w:hAnsi="Arial" w:cs="Arial"/>
          <w:sz w:val="16"/>
          <w:szCs w:val="20"/>
        </w:rPr>
        <w:t>- wyrażam zgodę na udział w procesie monitoringu i ewaluacji Projektu, w tym m.in. ankiet, dokumentów oraz testów sprawdzających,</w:t>
      </w:r>
    </w:p>
    <w:p w:rsidR="00D5565A" w:rsidRPr="00C9559B" w:rsidRDefault="00D5565A" w:rsidP="00A712F6">
      <w:pPr>
        <w:tabs>
          <w:tab w:val="left" w:pos="5130"/>
        </w:tabs>
        <w:rPr>
          <w:rFonts w:ascii="Arial" w:hAnsi="Arial" w:cs="Arial"/>
          <w:sz w:val="16"/>
          <w:szCs w:val="20"/>
        </w:rPr>
      </w:pPr>
      <w:r w:rsidRPr="00C9559B">
        <w:rPr>
          <w:rFonts w:ascii="Arial" w:hAnsi="Arial" w:cs="Arial"/>
          <w:sz w:val="16"/>
          <w:szCs w:val="20"/>
        </w:rPr>
        <w:t>- że nie pozostaję w stosunku zatrudnienia u beneficjenta, partnera lub wykonawcy;</w:t>
      </w:r>
    </w:p>
    <w:p w:rsidR="00A712F6" w:rsidRPr="00C9559B" w:rsidRDefault="00A024FB" w:rsidP="00B60217">
      <w:pPr>
        <w:tabs>
          <w:tab w:val="left" w:pos="5130"/>
        </w:tabs>
        <w:jc w:val="both"/>
        <w:rPr>
          <w:rFonts w:ascii="Arial" w:hAnsi="Arial" w:cs="Arial"/>
          <w:sz w:val="16"/>
          <w:szCs w:val="20"/>
        </w:rPr>
      </w:pPr>
      <w:r w:rsidRPr="00C9559B">
        <w:rPr>
          <w:rFonts w:ascii="Arial" w:hAnsi="Arial" w:cs="Arial"/>
          <w:sz w:val="16"/>
          <w:szCs w:val="20"/>
        </w:rPr>
        <w:t>- oświadczam, że nie byłem/</w:t>
      </w:r>
      <w:proofErr w:type="spellStart"/>
      <w:r w:rsidRPr="00C9559B">
        <w:rPr>
          <w:rFonts w:ascii="Arial" w:hAnsi="Arial" w:cs="Arial"/>
          <w:sz w:val="16"/>
          <w:szCs w:val="20"/>
        </w:rPr>
        <w:t>am</w:t>
      </w:r>
      <w:proofErr w:type="spellEnd"/>
      <w:r w:rsidRPr="00C9559B">
        <w:rPr>
          <w:rFonts w:ascii="Arial" w:hAnsi="Arial" w:cs="Arial"/>
          <w:sz w:val="16"/>
          <w:szCs w:val="20"/>
        </w:rPr>
        <w:t xml:space="preserve"> karany/a za przestępstwo skarbowe, korzystam w pełni z praw publicznych i posiadam pełną zdolność do czynności prawnych.</w:t>
      </w:r>
    </w:p>
    <w:p w:rsidR="00B60217" w:rsidRDefault="00B60217" w:rsidP="00A712F6">
      <w:pPr>
        <w:jc w:val="right"/>
        <w:rPr>
          <w:rFonts w:ascii="Arial" w:hAnsi="Arial" w:cs="Arial"/>
          <w:sz w:val="20"/>
          <w:szCs w:val="20"/>
        </w:rPr>
      </w:pPr>
    </w:p>
    <w:p w:rsidR="00061F7E" w:rsidRDefault="00061F7E" w:rsidP="00A712F6">
      <w:pPr>
        <w:jc w:val="right"/>
        <w:rPr>
          <w:rFonts w:ascii="Arial" w:hAnsi="Arial" w:cs="Arial"/>
          <w:sz w:val="20"/>
          <w:szCs w:val="20"/>
        </w:rPr>
      </w:pPr>
    </w:p>
    <w:p w:rsidR="000C6FC6" w:rsidRPr="006D6AE0" w:rsidRDefault="000C6FC6" w:rsidP="00A712F6">
      <w:pPr>
        <w:jc w:val="right"/>
        <w:rPr>
          <w:rFonts w:ascii="Arial" w:hAnsi="Arial" w:cs="Arial"/>
          <w:sz w:val="18"/>
          <w:szCs w:val="20"/>
        </w:rPr>
      </w:pPr>
      <w:r w:rsidRPr="006D6AE0">
        <w:rPr>
          <w:rFonts w:ascii="Arial" w:hAnsi="Arial" w:cs="Arial"/>
          <w:sz w:val="18"/>
          <w:szCs w:val="20"/>
        </w:rPr>
        <w:t>………...……………….……………………</w:t>
      </w:r>
    </w:p>
    <w:p w:rsidR="00CC093D" w:rsidRPr="006D6AE0" w:rsidRDefault="00824959" w:rsidP="00C9559B">
      <w:pPr>
        <w:jc w:val="right"/>
        <w:rPr>
          <w:rFonts w:ascii="Arial" w:hAnsi="Arial" w:cs="Arial"/>
          <w:sz w:val="18"/>
          <w:szCs w:val="20"/>
        </w:rPr>
      </w:pPr>
      <w:r w:rsidRPr="006D6AE0">
        <w:rPr>
          <w:rFonts w:ascii="Arial" w:hAnsi="Arial" w:cs="Arial"/>
          <w:sz w:val="18"/>
          <w:szCs w:val="20"/>
        </w:rPr>
        <w:t xml:space="preserve">data i </w:t>
      </w:r>
      <w:r w:rsidR="000C6FC6" w:rsidRPr="006D6AE0">
        <w:rPr>
          <w:rFonts w:ascii="Arial" w:hAnsi="Arial" w:cs="Arial"/>
          <w:sz w:val="18"/>
          <w:szCs w:val="20"/>
        </w:rPr>
        <w:t xml:space="preserve"> podpis kandydata</w:t>
      </w:r>
      <w:r w:rsidR="00C9559B" w:rsidRPr="006D6AE0">
        <w:rPr>
          <w:rFonts w:ascii="Arial" w:hAnsi="Arial" w:cs="Arial"/>
          <w:sz w:val="18"/>
          <w:szCs w:val="20"/>
        </w:rPr>
        <w:t>/ki</w:t>
      </w:r>
    </w:p>
    <w:p w:rsidR="000D3096" w:rsidRDefault="000D3096" w:rsidP="00B97AC0">
      <w:pPr>
        <w:rPr>
          <w:rFonts w:ascii="Arial" w:hAnsi="Arial" w:cs="Arial"/>
          <w:sz w:val="20"/>
          <w:szCs w:val="20"/>
          <w:u w:val="single"/>
        </w:rPr>
      </w:pPr>
    </w:p>
    <w:p w:rsidR="000D3096" w:rsidRDefault="000D3096" w:rsidP="00B97AC0">
      <w:pPr>
        <w:rPr>
          <w:rFonts w:ascii="Arial" w:hAnsi="Arial" w:cs="Arial"/>
          <w:sz w:val="20"/>
          <w:szCs w:val="20"/>
          <w:u w:val="single"/>
        </w:rPr>
      </w:pPr>
    </w:p>
    <w:p w:rsidR="007D6F5D" w:rsidRDefault="007D6F5D" w:rsidP="00B97AC0">
      <w:pPr>
        <w:rPr>
          <w:rFonts w:ascii="Arial" w:hAnsi="Arial" w:cs="Arial"/>
          <w:szCs w:val="20"/>
          <w:u w:val="single"/>
        </w:rPr>
      </w:pPr>
    </w:p>
    <w:p w:rsidR="007D6F5D" w:rsidRDefault="007D6F5D" w:rsidP="00B97AC0">
      <w:pPr>
        <w:rPr>
          <w:rFonts w:ascii="Arial" w:hAnsi="Arial" w:cs="Arial"/>
          <w:szCs w:val="20"/>
          <w:u w:val="single"/>
        </w:rPr>
      </w:pPr>
    </w:p>
    <w:p w:rsidR="007D6F5D" w:rsidRDefault="007D6F5D" w:rsidP="00B97AC0">
      <w:pPr>
        <w:rPr>
          <w:rFonts w:ascii="Arial" w:hAnsi="Arial" w:cs="Arial"/>
          <w:szCs w:val="20"/>
          <w:u w:val="single"/>
        </w:rPr>
      </w:pPr>
    </w:p>
    <w:p w:rsidR="00A6181C" w:rsidRPr="000D3096" w:rsidRDefault="001D2496" w:rsidP="00B97AC0">
      <w:pPr>
        <w:rPr>
          <w:rFonts w:ascii="Arial" w:hAnsi="Arial" w:cs="Arial"/>
          <w:szCs w:val="20"/>
          <w:u w:val="single"/>
        </w:rPr>
      </w:pPr>
      <w:r w:rsidRPr="000D3096">
        <w:rPr>
          <w:rFonts w:ascii="Arial" w:hAnsi="Arial" w:cs="Arial"/>
          <w:szCs w:val="20"/>
          <w:u w:val="single"/>
        </w:rPr>
        <w:t>Załączniki</w:t>
      </w:r>
      <w:r w:rsidR="00A6181C" w:rsidRPr="000D3096">
        <w:rPr>
          <w:rFonts w:ascii="Arial" w:hAnsi="Arial" w:cs="Arial"/>
          <w:szCs w:val="20"/>
          <w:u w:val="single"/>
        </w:rPr>
        <w:t>:</w:t>
      </w:r>
    </w:p>
    <w:p w:rsidR="00A6181C" w:rsidRPr="000D3096" w:rsidRDefault="00A6181C" w:rsidP="00B60217">
      <w:pPr>
        <w:numPr>
          <w:ilvl w:val="0"/>
          <w:numId w:val="30"/>
        </w:numPr>
        <w:jc w:val="both"/>
        <w:rPr>
          <w:rFonts w:ascii="Arial" w:hAnsi="Arial" w:cs="Arial"/>
          <w:b/>
          <w:szCs w:val="20"/>
        </w:rPr>
      </w:pPr>
      <w:r w:rsidRPr="000D3096">
        <w:rPr>
          <w:rFonts w:ascii="Arial" w:hAnsi="Arial" w:cs="Arial"/>
          <w:szCs w:val="20"/>
        </w:rPr>
        <w:t>Zaświadczenie o zatrudnieniu</w:t>
      </w:r>
      <w:r w:rsidR="002C6411" w:rsidRPr="000D3096">
        <w:rPr>
          <w:rFonts w:ascii="Arial" w:hAnsi="Arial" w:cs="Arial"/>
          <w:szCs w:val="20"/>
        </w:rPr>
        <w:t xml:space="preserve"> </w:t>
      </w:r>
    </w:p>
    <w:p w:rsidR="002C6411" w:rsidRPr="000D3096" w:rsidRDefault="002C6411" w:rsidP="002C6411">
      <w:pPr>
        <w:numPr>
          <w:ilvl w:val="0"/>
          <w:numId w:val="30"/>
        </w:numPr>
        <w:jc w:val="both"/>
        <w:rPr>
          <w:rFonts w:ascii="Arial" w:hAnsi="Arial" w:cs="Arial"/>
          <w:szCs w:val="20"/>
        </w:rPr>
      </w:pPr>
      <w:r w:rsidRPr="000D3096">
        <w:rPr>
          <w:rFonts w:ascii="Arial" w:hAnsi="Arial" w:cs="Arial"/>
          <w:szCs w:val="20"/>
        </w:rPr>
        <w:t xml:space="preserve">Oświadczenie dla osób prowadzących jednoosobową działalność gospodarczą </w:t>
      </w:r>
    </w:p>
    <w:p w:rsidR="00BD60BD" w:rsidRPr="000D3096" w:rsidRDefault="00BD60BD" w:rsidP="00B60217">
      <w:pPr>
        <w:numPr>
          <w:ilvl w:val="0"/>
          <w:numId w:val="30"/>
        </w:numPr>
        <w:jc w:val="both"/>
        <w:rPr>
          <w:rFonts w:ascii="Arial" w:hAnsi="Arial" w:cs="Arial"/>
          <w:szCs w:val="20"/>
        </w:rPr>
      </w:pPr>
      <w:r w:rsidRPr="000D3096">
        <w:rPr>
          <w:rFonts w:ascii="Arial" w:hAnsi="Arial" w:cs="Arial"/>
          <w:szCs w:val="20"/>
        </w:rPr>
        <w:t>Oświadczenie o byciu osobą bezrobotną zgodnie z definicją BAEL</w:t>
      </w:r>
    </w:p>
    <w:p w:rsidR="00BD60BD" w:rsidRPr="000D3096" w:rsidRDefault="00BD60BD" w:rsidP="00BD60BD">
      <w:pPr>
        <w:numPr>
          <w:ilvl w:val="0"/>
          <w:numId w:val="30"/>
        </w:numPr>
        <w:jc w:val="both"/>
        <w:rPr>
          <w:rFonts w:ascii="Arial" w:hAnsi="Arial" w:cs="Arial"/>
          <w:szCs w:val="20"/>
        </w:rPr>
      </w:pPr>
      <w:r w:rsidRPr="000D3096">
        <w:rPr>
          <w:rFonts w:ascii="Arial" w:hAnsi="Arial" w:cs="Arial"/>
          <w:szCs w:val="20"/>
        </w:rPr>
        <w:t>Zaświadczenie z PUP o byciu osobą bezrobotną – nie dotyczy osób aktywizowanych przez PUP w Malborku</w:t>
      </w:r>
    </w:p>
    <w:p w:rsidR="006D6AE0" w:rsidRPr="000D3096" w:rsidRDefault="00EB4638" w:rsidP="006D6AE0">
      <w:pPr>
        <w:numPr>
          <w:ilvl w:val="0"/>
          <w:numId w:val="30"/>
        </w:numPr>
        <w:jc w:val="both"/>
        <w:rPr>
          <w:rFonts w:ascii="Arial" w:hAnsi="Arial" w:cs="Arial"/>
          <w:szCs w:val="20"/>
        </w:rPr>
      </w:pPr>
      <w:r w:rsidRPr="000D3096">
        <w:rPr>
          <w:rFonts w:ascii="Arial" w:hAnsi="Arial" w:cs="Arial"/>
          <w:szCs w:val="20"/>
        </w:rPr>
        <w:t xml:space="preserve">Wpis do Centralnej Ewidencji i Informacji o Działalności (CEIDG) – dotyczy osób fizycznych prowadzących działalność gospodarczą. </w:t>
      </w:r>
    </w:p>
    <w:p w:rsidR="00545AA7" w:rsidRPr="000D3096" w:rsidRDefault="00545AA7" w:rsidP="006D6AE0">
      <w:pPr>
        <w:jc w:val="both"/>
        <w:rPr>
          <w:rFonts w:ascii="Arial" w:hAnsi="Arial" w:cs="Arial"/>
          <w:szCs w:val="20"/>
          <w:u w:val="single"/>
        </w:rPr>
      </w:pPr>
    </w:p>
    <w:p w:rsidR="002C6411" w:rsidRDefault="002C6411" w:rsidP="00B44704">
      <w:pPr>
        <w:rPr>
          <w:rFonts w:ascii="Arial" w:hAnsi="Arial" w:cs="Arial"/>
          <w:sz w:val="20"/>
          <w:szCs w:val="20"/>
        </w:rPr>
      </w:pPr>
    </w:p>
    <w:p w:rsidR="002C6411" w:rsidRDefault="002C6411" w:rsidP="00B44704">
      <w:pPr>
        <w:rPr>
          <w:rFonts w:ascii="Arial" w:hAnsi="Arial" w:cs="Arial"/>
          <w:sz w:val="20"/>
          <w:szCs w:val="20"/>
        </w:rPr>
      </w:pPr>
    </w:p>
    <w:p w:rsidR="000D63D9" w:rsidRDefault="000D63D9" w:rsidP="00B44704">
      <w:pPr>
        <w:rPr>
          <w:rFonts w:ascii="Arial" w:hAnsi="Arial" w:cs="Arial"/>
          <w:sz w:val="20"/>
          <w:szCs w:val="20"/>
        </w:rPr>
      </w:pPr>
    </w:p>
    <w:p w:rsidR="000D63D9" w:rsidRDefault="000D63D9"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0D3096" w:rsidRDefault="000D3096" w:rsidP="00B44704">
      <w:pPr>
        <w:rPr>
          <w:rFonts w:ascii="Arial" w:hAnsi="Arial" w:cs="Arial"/>
          <w:sz w:val="20"/>
          <w:szCs w:val="20"/>
        </w:rPr>
      </w:pPr>
    </w:p>
    <w:p w:rsidR="005A74DE" w:rsidRDefault="005A74DE" w:rsidP="00B44704">
      <w:pPr>
        <w:rPr>
          <w:rFonts w:ascii="Arial" w:hAnsi="Arial" w:cs="Arial"/>
          <w:sz w:val="20"/>
          <w:szCs w:val="20"/>
        </w:rPr>
      </w:pPr>
    </w:p>
    <w:p w:rsidR="005A74DE" w:rsidRDefault="005A74DE" w:rsidP="00B44704">
      <w:pPr>
        <w:rPr>
          <w:rFonts w:ascii="Arial" w:hAnsi="Arial" w:cs="Arial"/>
          <w:sz w:val="20"/>
          <w:szCs w:val="20"/>
        </w:rPr>
      </w:pPr>
    </w:p>
    <w:p w:rsidR="001E4654" w:rsidRDefault="001E4654" w:rsidP="00B44704">
      <w:pPr>
        <w:rPr>
          <w:rFonts w:ascii="Arial" w:hAnsi="Arial" w:cs="Arial"/>
          <w:sz w:val="20"/>
          <w:szCs w:val="20"/>
        </w:rPr>
      </w:pPr>
      <w:r>
        <w:rPr>
          <w:rFonts w:ascii="Arial" w:hAnsi="Arial" w:cs="Arial"/>
          <w:sz w:val="20"/>
          <w:szCs w:val="20"/>
        </w:rPr>
        <w:t>Z</w:t>
      </w:r>
      <w:r w:rsidRPr="001E4654">
        <w:rPr>
          <w:rFonts w:ascii="Arial" w:hAnsi="Arial" w:cs="Arial"/>
          <w:sz w:val="20"/>
          <w:szCs w:val="20"/>
        </w:rPr>
        <w:t>ałącznik nr 1 do formularza rekrutacyjnego</w:t>
      </w:r>
    </w:p>
    <w:p w:rsidR="001E4654" w:rsidRDefault="001E4654" w:rsidP="00B44704">
      <w:pPr>
        <w:rPr>
          <w:rFonts w:ascii="Arial" w:hAnsi="Arial" w:cs="Arial"/>
          <w:b/>
          <w:sz w:val="20"/>
          <w:szCs w:val="20"/>
        </w:rPr>
      </w:pPr>
    </w:p>
    <w:p w:rsidR="00F43F5E" w:rsidRDefault="00F36AA1" w:rsidP="00B44704">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58420</wp:posOffset>
                </wp:positionV>
                <wp:extent cx="1975485" cy="905510"/>
                <wp:effectExtent l="0" t="0" r="2476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905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1971" id="Rectangle 2" o:spid="_x0000_s1026" style="position:absolute;margin-left:-17.85pt;margin-top:4.6pt;width:155.55pt;height:7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0nIAIAADwEAAAOAAAAZHJzL2Uyb0RvYy54bWysU1Fv0zAQfkfiP1h+p0mqhq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hqqHWcGeirR&#10;ZxINzFZLNo3yDM5XFPXkHjEm6N29Fd88M3bVUZS8RbRDJ6EhUkWMz148iIanp2wzfLQNocMu2KTU&#10;ocU+ApIG7JAKcjwXRB4CE3RZzK/K2XXJmSDfPC/LIlUsg+r5tUMf3kvbs3ioORL3hA77ex8iG6ie&#10;QxJ7q1WzVlonA7eblUa2B2qOdVopAUryMkwbNtDv5bRMyC98/hIiT+tvEL0K1OVa9TW/PgdBFWV7&#10;Z5rUgwGUHs9EWZuTjlG6sQQb2xxJRrRjC9PI0aGz+IOzgdq35v77DlBypj8YKsW8mM1ivydjVl5N&#10;ycBLz+bSA0YQVM0DZ+NxFcYZ2TlU245+KlLuxt5S+VqVlI2lHVmdyFKLJsFP4xRn4NJOUb+GfvkT&#10;AAD//wMAUEsDBBQABgAIAAAAIQBTNCOW3wAAAAkBAAAPAAAAZHJzL2Rvd25yZXYueG1sTI9BT4NA&#10;EIXvJv6HzZh4a5dSsS2yNEZTE48tvXgb2BVQdpawS4v99U5Pepy8L+99k20n24mTGXzrSMFiHoEw&#10;VDndUq3gWOxmaxA+IGnsHBkFP8bDNr+9yTDV7kx7czqEWnAJ+RQVNCH0qZS+aoxFP3e9Ic4+3WAx&#10;8DnUUg945nLbyTiKHqXFlnihwd68NKb6PoxWQdnGR7zsi7fIbnbL8D4VX+PHq1L3d9PzE4hgpvAH&#10;w1Wf1SFnp9KNpL3oFMyWyYpRBZsYBOfxKnkAUTKYLNYg80z+/yD/BQAA//8DAFBLAQItABQABgAI&#10;AAAAIQC2gziS/gAAAOEBAAATAAAAAAAAAAAAAAAAAAAAAABbQ29udGVudF9UeXBlc10ueG1sUEsB&#10;Ai0AFAAGAAgAAAAhADj9If/WAAAAlAEAAAsAAAAAAAAAAAAAAAAALwEAAF9yZWxzLy5yZWxzUEsB&#10;Ai0AFAAGAAgAAAAhANW33ScgAgAAPAQAAA4AAAAAAAAAAAAAAAAALgIAAGRycy9lMm9Eb2MueG1s&#10;UEsBAi0AFAAGAAgAAAAhAFM0I5bfAAAACQEAAA8AAAAAAAAAAAAAAAAAegQAAGRycy9kb3ducmV2&#10;LnhtbFBLBQYAAAAABAAEAPMAAACGBQAAAAA=&#10;"/>
            </w:pict>
          </mc:Fallback>
        </mc:AlternateContent>
      </w:r>
    </w:p>
    <w:p w:rsidR="00F43F5E" w:rsidRDefault="00F43F5E" w:rsidP="00B44704">
      <w:pPr>
        <w:rPr>
          <w:rFonts w:ascii="Arial" w:hAnsi="Arial" w:cs="Arial"/>
          <w:b/>
          <w:sz w:val="20"/>
          <w:szCs w:val="20"/>
        </w:rPr>
      </w:pP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t xml:space="preserve">                                                  </w:t>
      </w:r>
    </w:p>
    <w:p w:rsidR="00F43F5E" w:rsidRDefault="00F43F5E" w:rsidP="00F43F5E">
      <w:pPr>
        <w:rPr>
          <w:rFonts w:ascii="Times New Roman" w:hAnsi="Times New Roman" w:cs="Times New Roman"/>
          <w:sz w:val="20"/>
          <w:szCs w:val="20"/>
        </w:rPr>
      </w:pPr>
    </w:p>
    <w:p w:rsidR="00F43F5E" w:rsidRDefault="00F43F5E" w:rsidP="00F43F5E">
      <w:pPr>
        <w:rPr>
          <w:rFonts w:ascii="Times New Roman" w:hAnsi="Times New Roman" w:cs="Times New Roman"/>
          <w:sz w:val="20"/>
          <w:szCs w:val="20"/>
        </w:rPr>
      </w:pP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t xml:space="preserve">  </w:t>
      </w:r>
      <w:r w:rsidRPr="00F43F5E">
        <w:rPr>
          <w:rFonts w:ascii="Times New Roman" w:hAnsi="Times New Roman" w:cs="Times New Roman"/>
          <w:sz w:val="20"/>
          <w:szCs w:val="20"/>
        </w:rPr>
        <w:t>……………………………….</w:t>
      </w:r>
      <w:r>
        <w:rPr>
          <w:rFonts w:ascii="Times New Roman" w:hAnsi="Times New Roman" w:cs="Times New Roman"/>
          <w:sz w:val="20"/>
          <w:szCs w:val="20"/>
        </w:rPr>
        <w:t xml:space="preserve">                                                                                                 ……………………</w:t>
      </w:r>
    </w:p>
    <w:p w:rsidR="00F43F5E" w:rsidRPr="00F43F5E" w:rsidRDefault="00F43F5E" w:rsidP="00F43F5E">
      <w:pPr>
        <w:jc w:val="right"/>
        <w:rPr>
          <w:rFonts w:ascii="Times New Roman" w:hAnsi="Times New Roman" w:cs="Times New Roman"/>
          <w:sz w:val="20"/>
          <w:szCs w:val="20"/>
        </w:rPr>
      </w:pPr>
      <w:r w:rsidRPr="00F43F5E">
        <w:rPr>
          <w:rFonts w:ascii="Times New Roman" w:hAnsi="Times New Roman" w:cs="Times New Roman"/>
          <w:sz w:val="20"/>
          <w:szCs w:val="20"/>
        </w:rPr>
        <w:t xml:space="preserve">         (</w:t>
      </w:r>
      <w:r>
        <w:rPr>
          <w:rFonts w:ascii="Times New Roman" w:hAnsi="Times New Roman" w:cs="Times New Roman"/>
          <w:sz w:val="20"/>
          <w:szCs w:val="20"/>
        </w:rPr>
        <w:t xml:space="preserve">miejscowość, </w:t>
      </w:r>
      <w:r w:rsidRPr="00F43F5E">
        <w:rPr>
          <w:rFonts w:ascii="Times New Roman" w:hAnsi="Times New Roman" w:cs="Times New Roman"/>
          <w:sz w:val="20"/>
          <w:szCs w:val="20"/>
        </w:rPr>
        <w:t xml:space="preserve">data) </w:t>
      </w:r>
    </w:p>
    <w:p w:rsidR="00F43F5E" w:rsidRPr="00F43F5E" w:rsidRDefault="00F43F5E" w:rsidP="00B44704">
      <w:pPr>
        <w:rPr>
          <w:rFonts w:ascii="Arial" w:hAnsi="Arial" w:cs="Arial"/>
          <w:sz w:val="20"/>
          <w:szCs w:val="20"/>
        </w:rPr>
      </w:pPr>
      <w:r w:rsidRPr="00F43F5E">
        <w:rPr>
          <w:rFonts w:ascii="Arial" w:hAnsi="Arial" w:cs="Arial"/>
          <w:sz w:val="20"/>
          <w:szCs w:val="20"/>
        </w:rPr>
        <w:t>Pieczątka zakładu pracy</w:t>
      </w:r>
    </w:p>
    <w:p w:rsidR="00F43F5E" w:rsidRDefault="00F43F5E" w:rsidP="00F43F5E">
      <w:pPr>
        <w:rPr>
          <w:rFonts w:ascii="Arial" w:hAnsi="Arial" w:cs="Arial"/>
          <w:b/>
          <w:sz w:val="20"/>
          <w:szCs w:val="20"/>
        </w:rPr>
      </w:pPr>
      <w:r>
        <w:rPr>
          <w:rFonts w:ascii="Arial" w:hAnsi="Arial" w:cs="Arial"/>
          <w:b/>
          <w:sz w:val="20"/>
          <w:szCs w:val="20"/>
        </w:rPr>
        <w:t xml:space="preserve">                                                         </w:t>
      </w:r>
    </w:p>
    <w:p w:rsidR="00F43F5E" w:rsidRPr="00F43F5E" w:rsidRDefault="00F43F5E" w:rsidP="00F43F5E">
      <w:pPr>
        <w:jc w:val="center"/>
        <w:rPr>
          <w:rFonts w:ascii="Arial" w:hAnsi="Arial" w:cs="Arial"/>
          <w:b/>
          <w:sz w:val="20"/>
          <w:szCs w:val="20"/>
        </w:rPr>
      </w:pPr>
    </w:p>
    <w:p w:rsidR="00F43F5E" w:rsidRDefault="00F43F5E" w:rsidP="00F43F5E">
      <w:pPr>
        <w:jc w:val="center"/>
        <w:rPr>
          <w:rFonts w:ascii="Times New Roman" w:hAnsi="Times New Roman" w:cs="Times New Roman"/>
          <w:b/>
          <w:sz w:val="20"/>
          <w:szCs w:val="20"/>
        </w:rPr>
      </w:pPr>
    </w:p>
    <w:p w:rsidR="00F43F5E" w:rsidRPr="00F43F5E" w:rsidRDefault="00F43F5E" w:rsidP="00F43F5E">
      <w:pPr>
        <w:jc w:val="center"/>
        <w:rPr>
          <w:rFonts w:ascii="Times New Roman" w:hAnsi="Times New Roman" w:cs="Times New Roman"/>
          <w:b/>
          <w:sz w:val="20"/>
          <w:szCs w:val="20"/>
        </w:rPr>
      </w:pPr>
      <w:r w:rsidRPr="00F43F5E">
        <w:rPr>
          <w:rFonts w:ascii="Times New Roman" w:hAnsi="Times New Roman" w:cs="Times New Roman"/>
          <w:b/>
          <w:sz w:val="20"/>
          <w:szCs w:val="20"/>
        </w:rPr>
        <w:t>ZAŚWIADCZENIE O  ZATRUDNIENIU</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Zaświadcza się, że Pan/i ……………………………………………………………………………………………………………………….                      (imię i nazwisko)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Zamieszkały/a…………………………………………</w:t>
      </w:r>
      <w:r>
        <w:rPr>
          <w:rFonts w:ascii="Times New Roman" w:hAnsi="Times New Roman" w:cs="Times New Roman"/>
          <w:sz w:val="20"/>
          <w:szCs w:val="20"/>
        </w:rPr>
        <w:t>..</w:t>
      </w:r>
      <w:r w:rsidRPr="00F43F5E">
        <w:rPr>
          <w:rFonts w:ascii="Times New Roman" w:hAnsi="Times New Roman" w:cs="Times New Roman"/>
          <w:sz w:val="20"/>
          <w:szCs w:val="20"/>
        </w:rPr>
        <w:t>………………………………………………………………………………………</w:t>
      </w:r>
      <w:r>
        <w:rPr>
          <w:rFonts w:ascii="Times New Roman" w:hAnsi="Times New Roman" w:cs="Times New Roman"/>
          <w:sz w:val="20"/>
          <w:szCs w:val="20"/>
        </w:rPr>
        <w:t>……………………………………………………………………………………….</w:t>
      </w: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w:t>
      </w:r>
      <w:r>
        <w:rPr>
          <w:rFonts w:ascii="Times New Roman" w:hAnsi="Times New Roman" w:cs="Times New Roman"/>
          <w:sz w:val="20"/>
          <w:szCs w:val="20"/>
        </w:rPr>
        <w:t>………………………………………………………….</w:t>
      </w:r>
      <w:r w:rsidRPr="00F43F5E">
        <w:rPr>
          <w:rFonts w:ascii="Times New Roman" w:hAnsi="Times New Roman" w:cs="Times New Roman"/>
          <w:sz w:val="20"/>
          <w:szCs w:val="20"/>
        </w:rPr>
        <w:t xml:space="preserve"> (adres </w:t>
      </w:r>
      <w:r>
        <w:rPr>
          <w:rFonts w:ascii="Times New Roman" w:hAnsi="Times New Roman" w:cs="Times New Roman"/>
          <w:sz w:val="20"/>
          <w:szCs w:val="20"/>
        </w:rPr>
        <w:t>zamieszkania</w:t>
      </w: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Nr PESEL ………………………………………………………………………………………………………………………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Jest zatrudniony/a od dnia…………………………</w:t>
      </w:r>
      <w:r>
        <w:rPr>
          <w:rFonts w:ascii="Times New Roman" w:hAnsi="Times New Roman" w:cs="Times New Roman"/>
          <w:sz w:val="20"/>
          <w:szCs w:val="20"/>
        </w:rPr>
        <w:t>……………</w:t>
      </w:r>
      <w:r w:rsidRPr="00F43F5E">
        <w:rPr>
          <w:rFonts w:ascii="Times New Roman" w:hAnsi="Times New Roman" w:cs="Times New Roman"/>
          <w:sz w:val="20"/>
          <w:szCs w:val="20"/>
        </w:rPr>
        <w:t xml:space="preserve">, do dnia ………………………………………… na podstawie (właściwe zaznaczyć): </w:t>
      </w: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Pr="00F43F5E">
        <w:rPr>
          <w:rFonts w:ascii="Times New Roman" w:hAnsi="Times New Roman" w:cs="Times New Roman"/>
          <w:sz w:val="20"/>
          <w:szCs w:val="20"/>
        </w:rPr>
        <w:t xml:space="preserve">umowy o pracę na czas nieokreślony,     </w:t>
      </w: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Pr="00F43F5E">
        <w:rPr>
          <w:rFonts w:ascii="Times New Roman" w:hAnsi="Times New Roman" w:cs="Times New Roman"/>
          <w:sz w:val="20"/>
          <w:szCs w:val="20"/>
        </w:rPr>
        <w:t>umowy o pracę na czas określony</w:t>
      </w:r>
    </w:p>
    <w:p w:rsidR="00F43F5E" w:rsidRP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innej umowy: </w:t>
      </w:r>
      <w:r w:rsidRPr="00F43F5E">
        <w:rPr>
          <w:rFonts w:ascii="Times New Roman" w:hAnsi="Times New Roman" w:cs="Times New Roman"/>
          <w:sz w:val="20"/>
          <w:szCs w:val="20"/>
        </w:rPr>
        <w:t>(jakiej?:…………………………</w:t>
      </w:r>
      <w:r>
        <w:rPr>
          <w:rFonts w:ascii="Times New Roman" w:hAnsi="Times New Roman" w:cs="Times New Roman"/>
          <w:sz w:val="20"/>
          <w:szCs w:val="20"/>
        </w:rPr>
        <w:t>………………………………………………………………</w:t>
      </w: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Miejsce zatrudnienia ……………………………………………………………………………………………………………………………</w:t>
      </w:r>
      <w:r>
        <w:rPr>
          <w:rFonts w:ascii="Times New Roman" w:hAnsi="Times New Roman" w:cs="Times New Roman"/>
          <w:sz w:val="20"/>
          <w:szCs w:val="20"/>
        </w:rPr>
        <w:t>………………………………………………………….........................................</w:t>
      </w:r>
      <w:r w:rsidRPr="00F43F5E">
        <w:rPr>
          <w:rFonts w:ascii="Times New Roman" w:hAnsi="Times New Roman" w:cs="Times New Roman"/>
          <w:sz w:val="20"/>
          <w:szCs w:val="20"/>
        </w:rPr>
        <w:t xml:space="preserve"> (</w:t>
      </w:r>
      <w:r>
        <w:rPr>
          <w:rFonts w:ascii="Times New Roman" w:hAnsi="Times New Roman" w:cs="Times New Roman"/>
          <w:sz w:val="20"/>
          <w:szCs w:val="20"/>
        </w:rPr>
        <w:t>Nazwa przedsiębiorstwa)</w:t>
      </w:r>
      <w:r w:rsidR="00CC093D">
        <w:rPr>
          <w:rFonts w:ascii="Times New Roman" w:hAnsi="Times New Roman" w:cs="Times New Roman"/>
          <w:sz w:val="20"/>
          <w:szCs w:val="20"/>
        </w:rPr>
        <w:t xml:space="preserve"> na stanowisku………………………………………………………………………................. (nazwa stanowiska).</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Adres …………………………………..………………………………………………………………………………………………………………</w:t>
      </w:r>
      <w:r>
        <w:rPr>
          <w:rFonts w:ascii="Times New Roman" w:hAnsi="Times New Roman" w:cs="Times New Roman"/>
          <w:sz w:val="20"/>
          <w:szCs w:val="20"/>
        </w:rPr>
        <w:t>……………………………………………………………...</w:t>
      </w:r>
      <w:r w:rsidRPr="00F43F5E">
        <w:rPr>
          <w:rFonts w:ascii="Times New Roman" w:hAnsi="Times New Roman" w:cs="Times New Roman"/>
          <w:sz w:val="20"/>
          <w:szCs w:val="20"/>
        </w:rPr>
        <w:t xml:space="preserve">(Adres przedsiębiorstwa)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Telefon ……</w:t>
      </w:r>
      <w:r>
        <w:rPr>
          <w:rFonts w:ascii="Times New Roman" w:hAnsi="Times New Roman" w:cs="Times New Roman"/>
          <w:sz w:val="20"/>
          <w:szCs w:val="20"/>
        </w:rPr>
        <w:t>……………………………..………………………………………….....</w:t>
      </w:r>
      <w:r w:rsidRPr="00F43F5E">
        <w:rPr>
          <w:rFonts w:ascii="Times New Roman" w:hAnsi="Times New Roman" w:cs="Times New Roman"/>
          <w:sz w:val="20"/>
          <w:szCs w:val="20"/>
        </w:rPr>
        <w:t xml:space="preserve">(Telefon przedsiębiorstwa)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 xml:space="preserve"> </w:t>
      </w:r>
    </w:p>
    <w:p w:rsidR="00F43F5E" w:rsidRPr="00F43F5E" w:rsidRDefault="00F43F5E" w:rsidP="00F43F5E">
      <w:pPr>
        <w:rPr>
          <w:rFonts w:ascii="Times New Roman" w:hAnsi="Times New Roman" w:cs="Times New Roman"/>
          <w:sz w:val="20"/>
          <w:szCs w:val="20"/>
        </w:rPr>
      </w:pPr>
      <w:r w:rsidRPr="00F43F5E">
        <w:rPr>
          <w:rFonts w:ascii="Times New Roman" w:hAnsi="Times New Roman" w:cs="Times New Roman"/>
          <w:sz w:val="20"/>
          <w:szCs w:val="20"/>
        </w:rPr>
        <w:t>Kategoria przedsiębiorstwa (właściwe zaznaczyć</w:t>
      </w:r>
      <w:r w:rsidR="00700DDA">
        <w:rPr>
          <w:rFonts w:ascii="Times New Roman" w:hAnsi="Times New Roman" w:cs="Times New Roman"/>
          <w:sz w:val="20"/>
          <w:szCs w:val="20"/>
        </w:rPr>
        <w:t xml:space="preserve"> – jeżeli dotyczy</w:t>
      </w:r>
      <w:r w:rsidRPr="00F43F5E">
        <w:rPr>
          <w:rFonts w:ascii="Times New Roman" w:hAnsi="Times New Roman" w:cs="Times New Roman"/>
          <w:sz w:val="20"/>
          <w:szCs w:val="20"/>
        </w:rPr>
        <w:t xml:space="preserve">): </w:t>
      </w: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Pr="00F43F5E">
        <w:rPr>
          <w:rFonts w:ascii="Times New Roman" w:hAnsi="Times New Roman" w:cs="Times New Roman"/>
          <w:sz w:val="20"/>
          <w:szCs w:val="20"/>
        </w:rPr>
        <w:t xml:space="preserve">mikroprzedsiębiorstwo (zatrudnia mniej niż 10 pracowników),      </w:t>
      </w:r>
    </w:p>
    <w:p w:rsid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Pr="00F43F5E">
        <w:rPr>
          <w:rFonts w:ascii="Times New Roman" w:hAnsi="Times New Roman" w:cs="Times New Roman"/>
          <w:sz w:val="20"/>
          <w:szCs w:val="20"/>
        </w:rPr>
        <w:t xml:space="preserve">małe przedsiębiorstwo (zatrudnia mniej niż 50 pracowników),       </w:t>
      </w:r>
    </w:p>
    <w:p w:rsidR="00F43F5E" w:rsidRPr="00F43F5E" w:rsidRDefault="00F43F5E" w:rsidP="00F43F5E">
      <w:pPr>
        <w:rPr>
          <w:rFonts w:ascii="Times New Roman" w:hAnsi="Times New Roman" w:cs="Times New Roman"/>
          <w:sz w:val="20"/>
          <w:szCs w:val="20"/>
        </w:rPr>
      </w:pPr>
      <w:r>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Pr="00F43F5E">
        <w:rPr>
          <w:rFonts w:ascii="Times New Roman" w:hAnsi="Times New Roman" w:cs="Times New Roman"/>
          <w:sz w:val="20"/>
          <w:szCs w:val="20"/>
        </w:rPr>
        <w:t>średnie przedsiębiorstwo (zatrudnia m</w:t>
      </w:r>
      <w:r>
        <w:rPr>
          <w:rFonts w:ascii="Times New Roman" w:hAnsi="Times New Roman" w:cs="Times New Roman"/>
          <w:sz w:val="20"/>
          <w:szCs w:val="20"/>
        </w:rPr>
        <w:t>niej niż 250 pracowników)</w:t>
      </w:r>
    </w:p>
    <w:p w:rsidR="00F43F5E" w:rsidRPr="00F43F5E" w:rsidRDefault="00C64017" w:rsidP="00F43F5E">
      <w:pPr>
        <w:rPr>
          <w:rFonts w:ascii="Times New Roman" w:hAnsi="Times New Roman" w:cs="Times New Roman"/>
          <w:sz w:val="20"/>
          <w:szCs w:val="20"/>
        </w:rPr>
      </w:pPr>
      <w:r>
        <w:rPr>
          <w:rFonts w:ascii="Times New Roman" w:hAnsi="Times New Roman" w:cs="Times New Roman"/>
          <w:sz w:val="20"/>
          <w:szCs w:val="20"/>
        </w:rPr>
        <w:t xml:space="preserve"> </w:t>
      </w:r>
    </w:p>
    <w:p w:rsidR="00F43F5E" w:rsidRDefault="00FD44DE" w:rsidP="00F43F5E">
      <w:pPr>
        <w:jc w:val="right"/>
        <w:rPr>
          <w:rFonts w:ascii="Times New Roman" w:hAnsi="Times New Roman" w:cs="Times New Roman"/>
          <w:sz w:val="20"/>
          <w:szCs w:val="20"/>
        </w:rPr>
      </w:pPr>
      <w:r>
        <w:rPr>
          <w:rFonts w:ascii="Times New Roman" w:hAnsi="Times New Roman" w:cs="Times New Roman"/>
          <w:sz w:val="20"/>
          <w:szCs w:val="20"/>
        </w:rPr>
        <w:t>…</w:t>
      </w:r>
      <w:r w:rsidR="00F43F5E" w:rsidRPr="00F43F5E">
        <w:rPr>
          <w:rFonts w:ascii="Times New Roman" w:hAnsi="Times New Roman" w:cs="Times New Roman"/>
          <w:sz w:val="20"/>
          <w:szCs w:val="20"/>
        </w:rPr>
        <w:t xml:space="preserve">………………………………………………….    </w:t>
      </w:r>
      <w:r w:rsidR="00F43F5E">
        <w:rPr>
          <w:rFonts w:ascii="Times New Roman" w:hAnsi="Times New Roman" w:cs="Times New Roman"/>
          <w:sz w:val="20"/>
          <w:szCs w:val="20"/>
        </w:rPr>
        <w:t xml:space="preserve">                     </w:t>
      </w:r>
      <w:r w:rsidR="00F43F5E" w:rsidRPr="00F43F5E">
        <w:rPr>
          <w:rFonts w:ascii="Times New Roman" w:hAnsi="Times New Roman" w:cs="Times New Roman"/>
          <w:sz w:val="20"/>
          <w:szCs w:val="20"/>
        </w:rPr>
        <w:t xml:space="preserve">…………………………………………………….                      </w:t>
      </w:r>
    </w:p>
    <w:p w:rsidR="00F43F5E" w:rsidRDefault="00F43F5E" w:rsidP="00F43F5E">
      <w:pPr>
        <w:jc w:val="right"/>
        <w:rPr>
          <w:rFonts w:ascii="Times New Roman" w:hAnsi="Times New Roman" w:cs="Times New Roman"/>
          <w:sz w:val="20"/>
          <w:szCs w:val="20"/>
        </w:rPr>
      </w:pPr>
      <w:r w:rsidRPr="00F43F5E">
        <w:rPr>
          <w:rFonts w:ascii="Times New Roman" w:hAnsi="Times New Roman" w:cs="Times New Roman"/>
          <w:sz w:val="20"/>
          <w:szCs w:val="20"/>
        </w:rPr>
        <w:t xml:space="preserve">(miejscowość)           </w:t>
      </w:r>
    </w:p>
    <w:p w:rsidR="00F43F5E" w:rsidRPr="00F43F5E" w:rsidRDefault="00F43F5E" w:rsidP="00F43F5E">
      <w:pPr>
        <w:jc w:val="right"/>
        <w:rPr>
          <w:rFonts w:ascii="Times New Roman" w:hAnsi="Times New Roman" w:cs="Times New Roman"/>
          <w:sz w:val="20"/>
          <w:szCs w:val="20"/>
        </w:rPr>
      </w:pPr>
      <w:r w:rsidRPr="00F43F5E">
        <w:rPr>
          <w:rFonts w:ascii="Times New Roman" w:hAnsi="Times New Roman" w:cs="Times New Roman"/>
          <w:sz w:val="20"/>
          <w:szCs w:val="20"/>
        </w:rPr>
        <w:t>(Podpis pracodawcy/ osoby upoważnionej)</w:t>
      </w:r>
    </w:p>
    <w:p w:rsidR="00F43F5E" w:rsidRPr="00F43F5E" w:rsidRDefault="00F43F5E" w:rsidP="00B44704">
      <w:pPr>
        <w:rPr>
          <w:rFonts w:ascii="Times New Roman" w:hAnsi="Times New Roman" w:cs="Times New Roman"/>
          <w:sz w:val="20"/>
          <w:szCs w:val="20"/>
        </w:rPr>
      </w:pPr>
    </w:p>
    <w:p w:rsidR="00F43F5E" w:rsidRPr="00F43F5E" w:rsidRDefault="00F43F5E" w:rsidP="00B44704">
      <w:pPr>
        <w:rPr>
          <w:rFonts w:ascii="Times New Roman" w:hAnsi="Times New Roman" w:cs="Times New Roman"/>
          <w:sz w:val="20"/>
          <w:szCs w:val="20"/>
        </w:rPr>
      </w:pPr>
    </w:p>
    <w:p w:rsidR="00F43F5E" w:rsidRDefault="00F43F5E" w:rsidP="00B44704">
      <w:pPr>
        <w:rPr>
          <w:rFonts w:ascii="Arial" w:hAnsi="Arial" w:cs="Arial"/>
          <w:b/>
          <w:sz w:val="20"/>
          <w:szCs w:val="20"/>
        </w:rPr>
      </w:pPr>
    </w:p>
    <w:p w:rsidR="005A74DE" w:rsidRDefault="005A74DE" w:rsidP="001E4654">
      <w:pPr>
        <w:rPr>
          <w:rFonts w:ascii="Arial" w:hAnsi="Arial" w:cs="Arial"/>
          <w:sz w:val="20"/>
          <w:szCs w:val="20"/>
        </w:rPr>
      </w:pPr>
    </w:p>
    <w:p w:rsidR="001E4654" w:rsidRDefault="001E4654" w:rsidP="001E4654">
      <w:pPr>
        <w:rPr>
          <w:rFonts w:ascii="Arial" w:hAnsi="Arial" w:cs="Arial"/>
          <w:sz w:val="20"/>
          <w:szCs w:val="20"/>
        </w:rPr>
      </w:pPr>
      <w:r>
        <w:rPr>
          <w:rFonts w:ascii="Arial" w:hAnsi="Arial" w:cs="Arial"/>
          <w:sz w:val="20"/>
          <w:szCs w:val="20"/>
        </w:rPr>
        <w:t>Załącznik nr 2</w:t>
      </w:r>
      <w:r w:rsidRPr="001E4654">
        <w:rPr>
          <w:rFonts w:ascii="Arial" w:hAnsi="Arial" w:cs="Arial"/>
          <w:sz w:val="20"/>
          <w:szCs w:val="20"/>
        </w:rPr>
        <w:t xml:space="preserve"> do formularza rekrutacyjnego</w:t>
      </w:r>
    </w:p>
    <w:p w:rsidR="00F43F5E" w:rsidRDefault="00F43F5E" w:rsidP="00B44704">
      <w:pPr>
        <w:rPr>
          <w:rFonts w:ascii="Arial" w:hAnsi="Arial" w:cs="Arial"/>
          <w:b/>
          <w:sz w:val="20"/>
          <w:szCs w:val="20"/>
        </w:rPr>
      </w:pPr>
    </w:p>
    <w:p w:rsidR="00F43F5E" w:rsidRDefault="00F43F5E" w:rsidP="00B44704">
      <w:pPr>
        <w:rPr>
          <w:rFonts w:ascii="Arial" w:hAnsi="Arial" w:cs="Arial"/>
          <w:b/>
          <w:sz w:val="20"/>
          <w:szCs w:val="20"/>
        </w:rPr>
      </w:pPr>
    </w:p>
    <w:p w:rsidR="00F43F5E" w:rsidRDefault="00F43F5E" w:rsidP="00B44704">
      <w:pPr>
        <w:rPr>
          <w:rFonts w:ascii="Arial" w:hAnsi="Arial" w:cs="Arial"/>
          <w:b/>
          <w:sz w:val="20"/>
          <w:szCs w:val="20"/>
        </w:rPr>
      </w:pPr>
    </w:p>
    <w:p w:rsidR="00F43F5E" w:rsidRDefault="00F43F5E" w:rsidP="00B44704">
      <w:pPr>
        <w:rPr>
          <w:rFonts w:ascii="Arial" w:hAnsi="Arial" w:cs="Arial"/>
          <w:b/>
          <w:sz w:val="20"/>
          <w:szCs w:val="20"/>
        </w:rPr>
      </w:pPr>
    </w:p>
    <w:p w:rsidR="00F43F5E" w:rsidRDefault="00F43F5E" w:rsidP="00F43F5E">
      <w:pPr>
        <w:rPr>
          <w:rFonts w:ascii="Arial" w:hAnsi="Arial" w:cs="Arial"/>
          <w:b/>
          <w:sz w:val="20"/>
          <w:szCs w:val="20"/>
        </w:rPr>
      </w:pPr>
    </w:p>
    <w:p w:rsidR="00F43F5E" w:rsidRDefault="00F43F5E" w:rsidP="00F43F5E">
      <w:pPr>
        <w:jc w:val="center"/>
        <w:rPr>
          <w:rFonts w:ascii="Arial" w:hAnsi="Arial" w:cs="Arial"/>
          <w:b/>
          <w:sz w:val="20"/>
          <w:szCs w:val="20"/>
        </w:rPr>
      </w:pPr>
    </w:p>
    <w:p w:rsidR="00693E07" w:rsidRPr="00693E07" w:rsidRDefault="00693E07" w:rsidP="00F43F5E">
      <w:pPr>
        <w:jc w:val="center"/>
        <w:rPr>
          <w:rFonts w:ascii="Arial" w:hAnsi="Arial" w:cs="Arial"/>
          <w:b/>
          <w:sz w:val="20"/>
          <w:szCs w:val="20"/>
        </w:rPr>
      </w:pPr>
      <w:r w:rsidRPr="00693E07">
        <w:rPr>
          <w:rFonts w:ascii="Arial" w:hAnsi="Arial" w:cs="Arial"/>
          <w:b/>
          <w:sz w:val="20"/>
          <w:szCs w:val="20"/>
        </w:rPr>
        <w:t>OŚWIADCZENIE DLA OSÓB PROW</w:t>
      </w:r>
      <w:r w:rsidR="00F40D84">
        <w:rPr>
          <w:rFonts w:ascii="Arial" w:hAnsi="Arial" w:cs="Arial"/>
          <w:b/>
          <w:sz w:val="20"/>
          <w:szCs w:val="20"/>
        </w:rPr>
        <w:t>ADZĄCYCH JEDNOOSOBOWĄ DZIAŁALNO</w:t>
      </w:r>
      <w:r w:rsidR="00574C35">
        <w:rPr>
          <w:rFonts w:ascii="Arial" w:hAnsi="Arial" w:cs="Arial"/>
          <w:b/>
          <w:sz w:val="20"/>
          <w:szCs w:val="20"/>
        </w:rPr>
        <w:t>ŚĆ</w:t>
      </w:r>
      <w:r w:rsidRPr="00693E07">
        <w:rPr>
          <w:rFonts w:ascii="Arial" w:hAnsi="Arial" w:cs="Arial"/>
          <w:b/>
          <w:sz w:val="20"/>
          <w:szCs w:val="20"/>
        </w:rPr>
        <w:t xml:space="preserve"> GOSPODARCZĄ</w:t>
      </w:r>
    </w:p>
    <w:p w:rsidR="00693E07" w:rsidRDefault="00693E07" w:rsidP="00693E07">
      <w:pPr>
        <w:jc w:val="center"/>
        <w:rPr>
          <w:rFonts w:ascii="Arial" w:hAnsi="Arial" w:cs="Arial"/>
          <w:sz w:val="20"/>
          <w:szCs w:val="20"/>
        </w:rPr>
      </w:pPr>
    </w:p>
    <w:p w:rsidR="00693E07" w:rsidRDefault="00693E07" w:rsidP="00693E07">
      <w:pPr>
        <w:jc w:val="center"/>
        <w:rPr>
          <w:rFonts w:ascii="Arial" w:hAnsi="Arial" w:cs="Arial"/>
          <w:sz w:val="20"/>
          <w:szCs w:val="20"/>
        </w:rPr>
      </w:pPr>
    </w:p>
    <w:p w:rsidR="00693E07" w:rsidRDefault="00693E07" w:rsidP="00693E07">
      <w:pPr>
        <w:jc w:val="center"/>
        <w:rPr>
          <w:rFonts w:ascii="Arial" w:hAnsi="Arial" w:cs="Arial"/>
          <w:sz w:val="20"/>
          <w:szCs w:val="20"/>
        </w:rPr>
      </w:pPr>
    </w:p>
    <w:p w:rsidR="00B44704" w:rsidRDefault="00B44704" w:rsidP="00693E07">
      <w:pPr>
        <w:jc w:val="center"/>
        <w:rPr>
          <w:rFonts w:ascii="Arial" w:hAnsi="Arial" w:cs="Arial"/>
          <w:sz w:val="20"/>
          <w:szCs w:val="20"/>
        </w:rPr>
      </w:pPr>
    </w:p>
    <w:p w:rsidR="00B44704" w:rsidRDefault="00693E07" w:rsidP="00FD44DE">
      <w:pPr>
        <w:spacing w:line="360" w:lineRule="auto"/>
        <w:ind w:firstLine="708"/>
        <w:jc w:val="both"/>
        <w:rPr>
          <w:rFonts w:ascii="Arial" w:hAnsi="Arial" w:cs="Arial"/>
          <w:sz w:val="20"/>
          <w:szCs w:val="20"/>
        </w:rPr>
      </w:pPr>
      <w:r>
        <w:rPr>
          <w:rFonts w:ascii="Arial" w:hAnsi="Arial" w:cs="Arial"/>
          <w:sz w:val="20"/>
          <w:szCs w:val="20"/>
        </w:rPr>
        <w:t xml:space="preserve">Oświadczam, iż </w:t>
      </w:r>
      <w:r w:rsidR="00B44704">
        <w:rPr>
          <w:rFonts w:ascii="Arial" w:hAnsi="Arial" w:cs="Arial"/>
          <w:sz w:val="20"/>
          <w:szCs w:val="20"/>
        </w:rPr>
        <w:t>umiejętności/ kwalifikacje/ kompetencje, które nabędę dzięki udziale w </w:t>
      </w:r>
      <w:r w:rsidR="00080011">
        <w:rPr>
          <w:rFonts w:ascii="Arial" w:hAnsi="Arial" w:cs="Arial"/>
          <w:sz w:val="20"/>
          <w:szCs w:val="20"/>
        </w:rPr>
        <w:t>szkoleni</w:t>
      </w:r>
      <w:r w:rsidR="00B44704">
        <w:rPr>
          <w:rFonts w:ascii="Arial" w:hAnsi="Arial" w:cs="Arial"/>
          <w:sz w:val="20"/>
          <w:szCs w:val="20"/>
        </w:rPr>
        <w:t>u</w:t>
      </w:r>
      <w:r w:rsidR="00854026">
        <w:rPr>
          <w:rFonts w:ascii="Arial" w:hAnsi="Arial" w:cs="Arial"/>
          <w:sz w:val="20"/>
          <w:szCs w:val="20"/>
        </w:rPr>
        <w:t>/studiach podyplomowych</w:t>
      </w:r>
      <w:r w:rsidR="00080011">
        <w:rPr>
          <w:rFonts w:ascii="Arial" w:hAnsi="Arial" w:cs="Arial"/>
          <w:sz w:val="20"/>
          <w:szCs w:val="20"/>
        </w:rPr>
        <w:t xml:space="preserve"> na które się zapisałem/</w:t>
      </w:r>
      <w:proofErr w:type="spellStart"/>
      <w:r w:rsidR="00080011">
        <w:rPr>
          <w:rFonts w:ascii="Arial" w:hAnsi="Arial" w:cs="Arial"/>
          <w:sz w:val="20"/>
          <w:szCs w:val="20"/>
        </w:rPr>
        <w:t>am</w:t>
      </w:r>
      <w:proofErr w:type="spellEnd"/>
      <w:r w:rsidR="00080011">
        <w:rPr>
          <w:rFonts w:ascii="Arial" w:hAnsi="Arial" w:cs="Arial"/>
          <w:sz w:val="20"/>
          <w:szCs w:val="20"/>
        </w:rPr>
        <w:t xml:space="preserve"> </w:t>
      </w:r>
      <w:r w:rsidR="00854026">
        <w:rPr>
          <w:rFonts w:ascii="Arial" w:hAnsi="Arial" w:cs="Arial"/>
          <w:sz w:val="20"/>
          <w:szCs w:val="20"/>
        </w:rPr>
        <w:t xml:space="preserve">na skutek udziału </w:t>
      </w:r>
      <w:r w:rsidR="00080011">
        <w:rPr>
          <w:rFonts w:ascii="Arial" w:hAnsi="Arial" w:cs="Arial"/>
          <w:sz w:val="20"/>
          <w:szCs w:val="20"/>
        </w:rPr>
        <w:t>w projek</w:t>
      </w:r>
      <w:r w:rsidR="00854026">
        <w:rPr>
          <w:rFonts w:ascii="Arial" w:hAnsi="Arial" w:cs="Arial"/>
          <w:sz w:val="20"/>
          <w:szCs w:val="20"/>
        </w:rPr>
        <w:t>cie</w:t>
      </w:r>
      <w:r w:rsidR="00080011">
        <w:rPr>
          <w:rFonts w:ascii="Arial" w:hAnsi="Arial" w:cs="Arial"/>
          <w:sz w:val="20"/>
          <w:szCs w:val="20"/>
        </w:rPr>
        <w:t xml:space="preserve"> „Czas na nowe kwalifikacje”  </w:t>
      </w:r>
      <w:r w:rsidR="00B44704">
        <w:rPr>
          <w:rFonts w:ascii="Arial" w:hAnsi="Arial" w:cs="Arial"/>
          <w:sz w:val="20"/>
          <w:szCs w:val="20"/>
        </w:rPr>
        <w:t>nie będą mi przydatne przy prowadzeniu jednoosobowej działalności gospodarczej.</w:t>
      </w:r>
    </w:p>
    <w:p w:rsidR="00B44704" w:rsidRDefault="00B44704" w:rsidP="00B44704">
      <w:pPr>
        <w:spacing w:line="360" w:lineRule="auto"/>
        <w:ind w:firstLine="708"/>
        <w:jc w:val="both"/>
        <w:rPr>
          <w:rFonts w:ascii="Arial" w:hAnsi="Arial" w:cs="Arial"/>
          <w:sz w:val="20"/>
          <w:szCs w:val="20"/>
        </w:rPr>
      </w:pPr>
    </w:p>
    <w:p w:rsidR="00B44704" w:rsidRDefault="00B44704" w:rsidP="00B44704">
      <w:pPr>
        <w:spacing w:line="360" w:lineRule="auto"/>
        <w:ind w:firstLine="708"/>
        <w:jc w:val="both"/>
        <w:rPr>
          <w:rFonts w:ascii="Arial" w:hAnsi="Arial" w:cs="Arial"/>
          <w:sz w:val="20"/>
          <w:szCs w:val="20"/>
        </w:rPr>
      </w:pPr>
    </w:p>
    <w:p w:rsidR="00B44704" w:rsidRDefault="00B44704" w:rsidP="00B44704">
      <w:pPr>
        <w:spacing w:line="360" w:lineRule="auto"/>
        <w:ind w:firstLine="708"/>
        <w:jc w:val="both"/>
        <w:rPr>
          <w:rFonts w:ascii="Arial" w:hAnsi="Arial" w:cs="Arial"/>
          <w:sz w:val="20"/>
          <w:szCs w:val="20"/>
        </w:rPr>
      </w:pPr>
    </w:p>
    <w:p w:rsidR="00FD44DE" w:rsidRDefault="00FD44DE" w:rsidP="00FD44DE">
      <w:pPr>
        <w:jc w:val="right"/>
        <w:rPr>
          <w:rFonts w:ascii="Times New Roman" w:hAnsi="Times New Roman" w:cs="Times New Roman"/>
          <w:sz w:val="20"/>
          <w:szCs w:val="20"/>
        </w:rPr>
      </w:pPr>
      <w:r>
        <w:rPr>
          <w:rFonts w:ascii="Arial" w:hAnsi="Arial" w:cs="Arial"/>
          <w:sz w:val="20"/>
          <w:szCs w:val="20"/>
        </w:rPr>
        <w:t>...</w:t>
      </w:r>
      <w:r w:rsidRPr="00F43F5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43F5E">
        <w:rPr>
          <w:rFonts w:ascii="Times New Roman" w:hAnsi="Times New Roman" w:cs="Times New Roman"/>
          <w:sz w:val="20"/>
          <w:szCs w:val="20"/>
        </w:rPr>
        <w:t xml:space="preserve">                     </w:t>
      </w:r>
    </w:p>
    <w:p w:rsidR="00FD44DE" w:rsidRDefault="00FD44DE" w:rsidP="00FD44DE">
      <w:pPr>
        <w:jc w:val="right"/>
        <w:rPr>
          <w:rFonts w:ascii="Times New Roman" w:hAnsi="Times New Roman" w:cs="Times New Roman"/>
          <w:sz w:val="20"/>
          <w:szCs w:val="20"/>
        </w:rPr>
      </w:pPr>
      <w:r w:rsidRPr="00F43F5E">
        <w:rPr>
          <w:rFonts w:ascii="Times New Roman" w:hAnsi="Times New Roman" w:cs="Times New Roman"/>
          <w:sz w:val="20"/>
          <w:szCs w:val="20"/>
        </w:rPr>
        <w:t xml:space="preserve">(miejscowość)           </w:t>
      </w:r>
    </w:p>
    <w:p w:rsidR="00FD44DE" w:rsidRPr="00F43F5E" w:rsidRDefault="00C64017" w:rsidP="00FD44DE">
      <w:pPr>
        <w:jc w:val="right"/>
        <w:rPr>
          <w:rFonts w:ascii="Times New Roman" w:hAnsi="Times New Roman" w:cs="Times New Roman"/>
          <w:sz w:val="20"/>
          <w:szCs w:val="20"/>
        </w:rPr>
      </w:pPr>
      <w:r>
        <w:rPr>
          <w:rFonts w:ascii="Times New Roman" w:hAnsi="Times New Roman" w:cs="Times New Roman"/>
          <w:sz w:val="20"/>
          <w:szCs w:val="20"/>
        </w:rPr>
        <w:t>(p</w:t>
      </w:r>
      <w:r w:rsidR="00FD44DE" w:rsidRPr="00F43F5E">
        <w:rPr>
          <w:rFonts w:ascii="Times New Roman" w:hAnsi="Times New Roman" w:cs="Times New Roman"/>
          <w:sz w:val="20"/>
          <w:szCs w:val="20"/>
        </w:rPr>
        <w:t xml:space="preserve">odpis </w:t>
      </w:r>
      <w:r w:rsidR="00FD44DE">
        <w:rPr>
          <w:rFonts w:ascii="Times New Roman" w:hAnsi="Times New Roman" w:cs="Times New Roman"/>
          <w:sz w:val="20"/>
          <w:szCs w:val="20"/>
        </w:rPr>
        <w:t>kandydata</w:t>
      </w:r>
      <w:r w:rsidR="00FD44DE" w:rsidRPr="00F43F5E">
        <w:rPr>
          <w:rFonts w:ascii="Times New Roman" w:hAnsi="Times New Roman" w:cs="Times New Roman"/>
          <w:sz w:val="20"/>
          <w:szCs w:val="20"/>
        </w:rPr>
        <w:t>)</w:t>
      </w:r>
    </w:p>
    <w:p w:rsidR="00080011" w:rsidRDefault="00080011"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B44704">
      <w:pPr>
        <w:spacing w:line="360" w:lineRule="auto"/>
        <w:ind w:firstLine="708"/>
        <w:jc w:val="both"/>
        <w:rPr>
          <w:rFonts w:ascii="Arial" w:hAnsi="Arial" w:cs="Arial"/>
          <w:sz w:val="20"/>
          <w:szCs w:val="20"/>
        </w:rPr>
      </w:pPr>
    </w:p>
    <w:p w:rsidR="001E4654" w:rsidRDefault="001E4654" w:rsidP="002C6411">
      <w:pPr>
        <w:spacing w:line="360" w:lineRule="auto"/>
        <w:jc w:val="both"/>
        <w:rPr>
          <w:rFonts w:ascii="Arial" w:hAnsi="Arial" w:cs="Arial"/>
          <w:sz w:val="20"/>
          <w:szCs w:val="20"/>
        </w:rPr>
      </w:pPr>
    </w:p>
    <w:p w:rsidR="00BD60BD" w:rsidRDefault="00BD60BD" w:rsidP="002C6411">
      <w:pPr>
        <w:spacing w:line="360" w:lineRule="auto"/>
        <w:jc w:val="both"/>
        <w:rPr>
          <w:rFonts w:ascii="Arial" w:hAnsi="Arial" w:cs="Arial"/>
          <w:sz w:val="20"/>
          <w:szCs w:val="20"/>
        </w:rPr>
      </w:pPr>
    </w:p>
    <w:p w:rsidR="00BD60BD" w:rsidRDefault="00BD60BD" w:rsidP="002C6411">
      <w:pPr>
        <w:spacing w:line="360" w:lineRule="auto"/>
        <w:jc w:val="both"/>
        <w:rPr>
          <w:rFonts w:ascii="Arial" w:hAnsi="Arial" w:cs="Arial"/>
          <w:sz w:val="20"/>
          <w:szCs w:val="20"/>
        </w:rPr>
      </w:pPr>
    </w:p>
    <w:p w:rsidR="00BD60BD" w:rsidRDefault="00BD60BD" w:rsidP="002C6411">
      <w:pPr>
        <w:spacing w:line="360" w:lineRule="auto"/>
        <w:jc w:val="both"/>
        <w:rPr>
          <w:rFonts w:ascii="Arial" w:hAnsi="Arial" w:cs="Arial"/>
          <w:sz w:val="20"/>
          <w:szCs w:val="20"/>
        </w:rPr>
      </w:pPr>
    </w:p>
    <w:p w:rsidR="00BD60BD" w:rsidRDefault="00BD60BD" w:rsidP="00BD60BD">
      <w:pPr>
        <w:rPr>
          <w:rFonts w:ascii="Arial" w:hAnsi="Arial" w:cs="Arial"/>
          <w:b/>
          <w:sz w:val="20"/>
          <w:szCs w:val="20"/>
        </w:rPr>
      </w:pPr>
    </w:p>
    <w:p w:rsidR="00BD60BD" w:rsidRPr="00BD60BD" w:rsidRDefault="00BD60BD" w:rsidP="00BD60BD">
      <w:pPr>
        <w:rPr>
          <w:rFonts w:ascii="Arial" w:hAnsi="Arial" w:cs="Arial"/>
          <w:sz w:val="20"/>
          <w:szCs w:val="20"/>
        </w:rPr>
      </w:pPr>
      <w:r>
        <w:rPr>
          <w:rFonts w:ascii="Arial" w:hAnsi="Arial" w:cs="Arial"/>
          <w:sz w:val="20"/>
          <w:szCs w:val="20"/>
        </w:rPr>
        <w:t xml:space="preserve">Załącznik nr </w:t>
      </w:r>
      <w:r w:rsidRPr="00BD60BD">
        <w:rPr>
          <w:rFonts w:ascii="Arial" w:hAnsi="Arial" w:cs="Arial"/>
          <w:sz w:val="20"/>
          <w:szCs w:val="20"/>
        </w:rPr>
        <w:t xml:space="preserve"> 3</w:t>
      </w:r>
      <w:r>
        <w:rPr>
          <w:rFonts w:ascii="Arial" w:hAnsi="Arial" w:cs="Arial"/>
          <w:sz w:val="20"/>
          <w:szCs w:val="20"/>
        </w:rPr>
        <w:t xml:space="preserve"> do formularza rekrutacyjnego</w:t>
      </w: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b/>
          <w:sz w:val="20"/>
          <w:szCs w:val="20"/>
        </w:rPr>
      </w:pPr>
      <w:r w:rsidRPr="00BD60BD">
        <w:rPr>
          <w:rFonts w:ascii="Arial" w:hAnsi="Arial" w:cs="Arial"/>
          <w:b/>
          <w:sz w:val="20"/>
          <w:szCs w:val="20"/>
        </w:rPr>
        <w:t>OŚWIADCZENIE O BYCIU BEZROBOTNYM</w:t>
      </w:r>
    </w:p>
    <w:p w:rsidR="00BD60BD" w:rsidRPr="00BD60BD" w:rsidRDefault="00BD60BD" w:rsidP="00BD60BD">
      <w:pPr>
        <w:jc w:val="center"/>
        <w:rPr>
          <w:rFonts w:ascii="Arial" w:hAnsi="Arial" w:cs="Arial"/>
          <w:sz w:val="20"/>
          <w:szCs w:val="20"/>
        </w:rPr>
      </w:pPr>
      <w:r w:rsidRPr="00BD60BD">
        <w:rPr>
          <w:rFonts w:ascii="Arial" w:hAnsi="Arial" w:cs="Arial"/>
          <w:sz w:val="20"/>
          <w:szCs w:val="20"/>
        </w:rPr>
        <w:t>świadomy/a odpowiedzialności karnej wynikającej z art. 297 § 1 kodeksu karnego</w:t>
      </w:r>
      <w:r w:rsidRPr="00BD60BD">
        <w:rPr>
          <w:rFonts w:ascii="Arial" w:hAnsi="Arial"/>
          <w:sz w:val="20"/>
          <w:szCs w:val="20"/>
        </w:rPr>
        <w:footnoteReference w:customMarkFollows="1" w:id="6"/>
        <w:t>13</w:t>
      </w: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r w:rsidRPr="00BD60BD">
        <w:rPr>
          <w:rFonts w:ascii="Arial" w:hAnsi="Arial" w:cs="Arial"/>
          <w:sz w:val="20"/>
          <w:szCs w:val="20"/>
        </w:rPr>
        <w:t>Oświadczam, że jestem osobą bezrobotną</w:t>
      </w:r>
      <w:r w:rsidRPr="00BD60BD">
        <w:rPr>
          <w:rFonts w:ascii="Arial" w:hAnsi="Arial" w:cs="Arial"/>
          <w:b/>
          <w:bCs/>
          <w:sz w:val="20"/>
          <w:szCs w:val="20"/>
        </w:rPr>
        <w:t xml:space="preserve"> wg definicji Głównego Urzędu Statystycznego (BAEL) </w:t>
      </w:r>
    </w:p>
    <w:p w:rsidR="00BD60BD" w:rsidRPr="00BD60BD" w:rsidRDefault="00BD60BD" w:rsidP="00BD60BD">
      <w:pPr>
        <w:jc w:val="center"/>
        <w:rPr>
          <w:rFonts w:ascii="Arial" w:hAnsi="Arial" w:cs="Arial"/>
          <w:sz w:val="20"/>
          <w:szCs w:val="20"/>
        </w:rPr>
      </w:pPr>
      <w:r w:rsidRPr="00BD60BD">
        <w:rPr>
          <w:rFonts w:ascii="Arial" w:hAnsi="Arial" w:cs="Arial"/>
          <w:sz w:val="20"/>
          <w:szCs w:val="20"/>
        </w:rPr>
        <w:t>(dzień złożenia formularza rekrutacyjnego do projektu).</w:t>
      </w:r>
    </w:p>
    <w:p w:rsidR="00BD60BD" w:rsidRPr="00BD60BD" w:rsidRDefault="00BD60BD" w:rsidP="00BD60BD">
      <w:pPr>
        <w:jc w:val="center"/>
        <w:rPr>
          <w:rFonts w:ascii="Arial" w:hAnsi="Arial" w:cs="Arial"/>
          <w:sz w:val="20"/>
          <w:szCs w:val="20"/>
        </w:rPr>
      </w:pPr>
    </w:p>
    <w:p w:rsidR="00BD60BD" w:rsidRPr="00BD60BD" w:rsidRDefault="00BD60BD" w:rsidP="00BD60BD">
      <w:pPr>
        <w:jc w:val="both"/>
        <w:rPr>
          <w:rFonts w:ascii="Arial" w:hAnsi="Arial" w:cs="Arial"/>
          <w:sz w:val="20"/>
          <w:szCs w:val="20"/>
        </w:rPr>
      </w:pPr>
    </w:p>
    <w:p w:rsidR="00BD60BD" w:rsidRPr="00BD60BD" w:rsidRDefault="00BD60BD" w:rsidP="00BD60BD">
      <w:pPr>
        <w:jc w:val="both"/>
        <w:rPr>
          <w:rFonts w:ascii="Arial" w:hAnsi="Arial" w:cs="Arial"/>
          <w:sz w:val="20"/>
          <w:szCs w:val="20"/>
        </w:rPr>
      </w:pPr>
      <w:r w:rsidRPr="00BD60BD">
        <w:rPr>
          <w:rFonts w:ascii="Arial" w:hAnsi="Arial" w:cs="Arial"/>
          <w:b/>
          <w:bCs/>
          <w:sz w:val="20"/>
          <w:szCs w:val="20"/>
        </w:rPr>
        <w:t>Bezrobotny wg Głównego Urzędu Statystycznego (BAEL) </w:t>
      </w:r>
      <w:r w:rsidRPr="00BD60BD">
        <w:rPr>
          <w:rFonts w:ascii="Arial" w:hAnsi="Arial" w:cs="Arial"/>
          <w:sz w:val="20"/>
          <w:szCs w:val="20"/>
        </w:rPr>
        <w:t>– osoba w wieku od 15 do 74 lat, która w okresie badanego tygodnia nie była osobą pracującą; aktywnie poszukiwała pracy i była gotowa podjąć pracę w tygodniu badania i następnym. Do bezrobotnych zaliczają się także osoby, które nie poszukiwały pracy, ponieważ oczekiwały na podjęcie pracy, którą miały już obiecaną, ale oczekiwały na jej podjęcie nie dłużej niż trzy miesiące i były w gotowości by tę pracę podjąć.</w:t>
      </w:r>
      <w:r w:rsidRPr="00BD60BD">
        <w:rPr>
          <w:rFonts w:ascii="Arial" w:hAnsi="Arial" w:cs="Arial"/>
          <w:b/>
          <w:bCs/>
          <w:sz w:val="20"/>
          <w:szCs w:val="20"/>
        </w:rPr>
        <w:t> </w:t>
      </w:r>
      <w:r w:rsidRPr="00BD60BD">
        <w:rPr>
          <w:rFonts w:ascii="Arial" w:hAnsi="Arial" w:cs="Arial"/>
          <w:sz w:val="20"/>
          <w:szCs w:val="20"/>
        </w:rPr>
        <w:t>Do bezrobotnych nie zalicza się kształcących się w systemie szkolnictwa w trybie dziennym. </w:t>
      </w:r>
      <w:hyperlink r:id="rId8" w:anchor="BAEL" w:tgtFrame="_blank" w:history="1">
        <w:r w:rsidRPr="00BD60BD">
          <w:rPr>
            <w:rFonts w:ascii="Arial" w:hAnsi="Arial" w:cs="Arial"/>
            <w:sz w:val="20"/>
            <w:szCs w:val="20"/>
          </w:rPr>
          <w:t>BAEL</w:t>
        </w:r>
      </w:hyperlink>
      <w:r w:rsidRPr="00BD60BD">
        <w:rPr>
          <w:rFonts w:ascii="Arial" w:hAnsi="Arial" w:cs="Arial"/>
          <w:sz w:val="20"/>
          <w:szCs w:val="20"/>
        </w:rPr>
        <w:t> podaje dane kwartalne na temat bez</w:t>
      </w:r>
      <w:r>
        <w:rPr>
          <w:rFonts w:ascii="Arial" w:hAnsi="Arial" w:cs="Arial"/>
          <w:sz w:val="20"/>
          <w:szCs w:val="20"/>
        </w:rPr>
        <w:t>robocia. Definicja ta jest zbież</w:t>
      </w:r>
      <w:r w:rsidRPr="00BD60BD">
        <w:rPr>
          <w:rFonts w:ascii="Arial" w:hAnsi="Arial" w:cs="Arial"/>
          <w:sz w:val="20"/>
          <w:szCs w:val="20"/>
        </w:rPr>
        <w:t>na z </w:t>
      </w:r>
      <w:hyperlink r:id="rId9" w:anchor="bezrobotny_eurostat" w:history="1">
        <w:r w:rsidRPr="00BD60BD">
          <w:rPr>
            <w:rFonts w:ascii="Arial" w:hAnsi="Arial" w:cs="Arial"/>
            <w:sz w:val="20"/>
            <w:szCs w:val="20"/>
          </w:rPr>
          <w:t>definicją bezrobocia</w:t>
        </w:r>
      </w:hyperlink>
      <w:r w:rsidRPr="00BD60BD">
        <w:rPr>
          <w:rFonts w:ascii="Arial" w:hAnsi="Arial" w:cs="Arial"/>
          <w:sz w:val="20"/>
          <w:szCs w:val="20"/>
        </w:rPr>
        <w:t> </w:t>
      </w:r>
      <w:hyperlink r:id="rId10" w:anchor="EUROSTAT" w:tgtFrame="_blank" w:history="1">
        <w:r w:rsidRPr="00BD60BD">
          <w:rPr>
            <w:rFonts w:ascii="Arial" w:hAnsi="Arial" w:cs="Arial"/>
            <w:sz w:val="20"/>
            <w:szCs w:val="20"/>
          </w:rPr>
          <w:t>Eurostatu</w:t>
        </w:r>
      </w:hyperlink>
      <w:r w:rsidRPr="00BD60BD">
        <w:rPr>
          <w:rFonts w:ascii="Arial" w:hAnsi="Arial" w:cs="Arial"/>
          <w:sz w:val="20"/>
          <w:szCs w:val="20"/>
        </w:rPr>
        <w:t>.</w:t>
      </w:r>
    </w:p>
    <w:p w:rsidR="00BD60BD" w:rsidRPr="00BD60BD" w:rsidRDefault="00BD60BD" w:rsidP="00BD60BD">
      <w:pPr>
        <w:jc w:val="center"/>
        <w:rPr>
          <w:rFonts w:ascii="Arial" w:hAnsi="Arial" w:cs="Arial"/>
          <w:sz w:val="20"/>
          <w:szCs w:val="20"/>
        </w:rPr>
      </w:pPr>
    </w:p>
    <w:p w:rsidR="00BD60BD" w:rsidRPr="00BD60BD" w:rsidRDefault="00BD60BD" w:rsidP="00BD60BD">
      <w:pPr>
        <w:jc w:val="center"/>
        <w:rPr>
          <w:rFonts w:ascii="Arial" w:hAnsi="Arial" w:cs="Arial"/>
          <w:sz w:val="20"/>
          <w:szCs w:val="20"/>
        </w:rPr>
      </w:pPr>
    </w:p>
    <w:p w:rsidR="00BD60BD" w:rsidRDefault="00BD60BD" w:rsidP="00BD60BD">
      <w:pPr>
        <w:jc w:val="right"/>
        <w:rPr>
          <w:rFonts w:ascii="Arial" w:hAnsi="Arial" w:cs="Arial"/>
          <w:sz w:val="20"/>
          <w:szCs w:val="20"/>
        </w:rPr>
      </w:pPr>
    </w:p>
    <w:p w:rsidR="00BD60BD" w:rsidRDefault="00BD60BD" w:rsidP="00BD60BD">
      <w:pPr>
        <w:jc w:val="right"/>
        <w:rPr>
          <w:rFonts w:ascii="Arial" w:hAnsi="Arial" w:cs="Arial"/>
          <w:sz w:val="20"/>
          <w:szCs w:val="20"/>
        </w:rPr>
      </w:pPr>
    </w:p>
    <w:p w:rsidR="00BD60BD" w:rsidRPr="00BD60BD" w:rsidRDefault="00BD60BD" w:rsidP="00BD60BD">
      <w:pPr>
        <w:jc w:val="right"/>
        <w:rPr>
          <w:rFonts w:ascii="Arial" w:hAnsi="Arial" w:cs="Arial"/>
          <w:sz w:val="20"/>
          <w:szCs w:val="20"/>
        </w:rPr>
      </w:pPr>
      <w:r w:rsidRPr="00BD60BD">
        <w:rPr>
          <w:rFonts w:ascii="Arial" w:hAnsi="Arial" w:cs="Arial"/>
          <w:sz w:val="20"/>
          <w:szCs w:val="20"/>
        </w:rPr>
        <w:t>…………………………………………….</w:t>
      </w:r>
    </w:p>
    <w:p w:rsidR="00BD60BD" w:rsidRPr="00BD60BD" w:rsidRDefault="00BD60BD" w:rsidP="00BD60BD">
      <w:pPr>
        <w:jc w:val="right"/>
        <w:rPr>
          <w:rFonts w:ascii="Arial" w:hAnsi="Arial" w:cs="Arial"/>
          <w:sz w:val="20"/>
          <w:szCs w:val="20"/>
        </w:rPr>
      </w:pPr>
      <w:r>
        <w:rPr>
          <w:rFonts w:ascii="Arial" w:hAnsi="Arial" w:cs="Arial"/>
          <w:sz w:val="20"/>
          <w:szCs w:val="20"/>
        </w:rPr>
        <w:t>Data, imię i nazwisko</w:t>
      </w:r>
    </w:p>
    <w:p w:rsidR="00BD60BD" w:rsidRPr="002C6411" w:rsidRDefault="00BD60BD" w:rsidP="00BD60BD">
      <w:pPr>
        <w:jc w:val="center"/>
        <w:rPr>
          <w:rFonts w:ascii="Arial" w:hAnsi="Arial" w:cs="Arial"/>
          <w:sz w:val="20"/>
          <w:szCs w:val="20"/>
        </w:rPr>
      </w:pPr>
    </w:p>
    <w:sectPr w:rsidR="00BD60BD" w:rsidRPr="002C6411" w:rsidSect="006D6AE0">
      <w:headerReference w:type="default" r:id="rId11"/>
      <w:footerReference w:type="default" r:id="rId12"/>
      <w:pgSz w:w="11906" w:h="16838"/>
      <w:pgMar w:top="1417" w:right="1417" w:bottom="1417" w:left="1417" w:header="62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7AB" w:rsidRDefault="008837AB">
      <w:r>
        <w:separator/>
      </w:r>
    </w:p>
  </w:endnote>
  <w:endnote w:type="continuationSeparator" w:id="0">
    <w:p w:rsidR="008837AB" w:rsidRDefault="0088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IDFont+F7">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2C" w:rsidRPr="00B12417" w:rsidRDefault="00AF597E">
    <w:pPr>
      <w:pStyle w:val="Stopka"/>
      <w:jc w:val="right"/>
      <w:rPr>
        <w:sz w:val="18"/>
        <w:szCs w:val="18"/>
      </w:rPr>
    </w:pPr>
    <w:r w:rsidRPr="00B12417">
      <w:rPr>
        <w:sz w:val="18"/>
        <w:szCs w:val="18"/>
      </w:rPr>
      <w:fldChar w:fldCharType="begin"/>
    </w:r>
    <w:r w:rsidR="00CF482C" w:rsidRPr="00B12417">
      <w:rPr>
        <w:sz w:val="18"/>
        <w:szCs w:val="18"/>
      </w:rPr>
      <w:instrText xml:space="preserve"> PAGE   \* MERGEFORMAT </w:instrText>
    </w:r>
    <w:r w:rsidRPr="00B12417">
      <w:rPr>
        <w:sz w:val="18"/>
        <w:szCs w:val="18"/>
      </w:rPr>
      <w:fldChar w:fldCharType="separate"/>
    </w:r>
    <w:r w:rsidR="00F12566">
      <w:rPr>
        <w:noProof/>
        <w:sz w:val="18"/>
        <w:szCs w:val="18"/>
      </w:rPr>
      <w:t>2</w:t>
    </w:r>
    <w:r w:rsidRPr="00B12417">
      <w:rPr>
        <w:sz w:val="18"/>
        <w:szCs w:val="18"/>
      </w:rPr>
      <w:fldChar w:fldCharType="end"/>
    </w:r>
  </w:p>
  <w:p w:rsidR="00D70273" w:rsidRPr="00D70273" w:rsidRDefault="00D70273" w:rsidP="00D70273">
    <w:pPr>
      <w:pStyle w:val="Stopka"/>
      <w:jc w:val="center"/>
      <w:rPr>
        <w:noProof/>
        <w:sz w:val="16"/>
      </w:rPr>
    </w:pPr>
    <w:r w:rsidRPr="00D70273">
      <w:rPr>
        <w:noProof/>
        <w:sz w:val="16"/>
      </w:rPr>
      <w:t>Projekt „Czas na nowe kwalifikacje”</w:t>
    </w:r>
  </w:p>
  <w:p w:rsidR="00D70273" w:rsidRPr="00D70273" w:rsidRDefault="00D70273" w:rsidP="00D70273">
    <w:pPr>
      <w:pStyle w:val="Stopka"/>
      <w:jc w:val="center"/>
      <w:rPr>
        <w:noProof/>
        <w:sz w:val="16"/>
      </w:rPr>
    </w:pPr>
    <w:r w:rsidRPr="00D70273">
      <w:rPr>
        <w:noProof/>
        <w:sz w:val="16"/>
      </w:rPr>
      <w:t xml:space="preserve">jest współfinansowany ze środków Europejskiego Funduszu Społecznego </w:t>
    </w:r>
  </w:p>
  <w:p w:rsidR="00D70273" w:rsidRPr="00D70273" w:rsidRDefault="00D70273" w:rsidP="00D70273">
    <w:pPr>
      <w:pStyle w:val="Stopka"/>
      <w:jc w:val="center"/>
      <w:rPr>
        <w:sz w:val="16"/>
      </w:rPr>
    </w:pPr>
    <w:r w:rsidRPr="00D70273">
      <w:rPr>
        <w:noProof/>
        <w:sz w:val="16"/>
      </w:rPr>
      <w:t>w ramach Regionalnego Programu  Operacyjnego Wojewódz</w:t>
    </w:r>
    <w:r w:rsidR="00EC6460">
      <w:rPr>
        <w:noProof/>
        <w:sz w:val="16"/>
      </w:rPr>
      <w:t>twa Pomorskiego na lata 2014-202</w:t>
    </w:r>
    <w:r w:rsidRPr="00D70273">
      <w:rPr>
        <w:noProof/>
        <w:sz w:val="16"/>
      </w:rPr>
      <w:t>0</w:t>
    </w:r>
  </w:p>
  <w:p w:rsidR="00D70273" w:rsidRPr="00CD0354" w:rsidRDefault="00D70273" w:rsidP="00D70273">
    <w:pPr>
      <w:pStyle w:val="Stopka"/>
      <w:tabs>
        <w:tab w:val="left" w:pos="4945"/>
      </w:tabs>
      <w:rPr>
        <w:rFonts w:ascii="Calibri" w:hAnsi="Calibri"/>
        <w:sz w:val="16"/>
        <w:szCs w:val="16"/>
      </w:rPr>
    </w:pPr>
    <w:r w:rsidRPr="00CD0354">
      <w:rPr>
        <w:rFonts w:ascii="Calibri" w:hAnsi="Calibri"/>
        <w:sz w:val="16"/>
        <w:szCs w:val="16"/>
      </w:rPr>
      <w:tab/>
    </w:r>
  </w:p>
  <w:p w:rsidR="00CF482C" w:rsidRPr="00CD0354" w:rsidRDefault="00CF482C" w:rsidP="00F65F04">
    <w:pPr>
      <w:pStyle w:val="Stopka"/>
      <w:tabs>
        <w:tab w:val="left" w:pos="4945"/>
      </w:tabs>
      <w:rPr>
        <w:rFonts w:ascii="Calibri" w:hAnsi="Calibri"/>
        <w:sz w:val="16"/>
        <w:szCs w:val="16"/>
      </w:rPr>
    </w:pPr>
    <w:r w:rsidRPr="00CD0354">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7AB" w:rsidRDefault="008837AB">
      <w:r>
        <w:separator/>
      </w:r>
    </w:p>
  </w:footnote>
  <w:footnote w:type="continuationSeparator" w:id="0">
    <w:p w:rsidR="008837AB" w:rsidRDefault="008837AB">
      <w:r>
        <w:continuationSeparator/>
      </w:r>
    </w:p>
  </w:footnote>
  <w:footnote w:id="1">
    <w:p w:rsidR="00CF482C" w:rsidRPr="00CB0898" w:rsidRDefault="00CF482C" w:rsidP="002F5A4C">
      <w:pPr>
        <w:jc w:val="both"/>
        <w:rPr>
          <w:rFonts w:ascii="Arial" w:hAnsi="Arial" w:cs="Arial"/>
          <w:sz w:val="14"/>
          <w:szCs w:val="14"/>
        </w:rPr>
      </w:pPr>
      <w:r w:rsidRPr="00CB0898">
        <w:rPr>
          <w:rStyle w:val="Odwoanieprzypisudolnego"/>
          <w:rFonts w:ascii="Arial" w:hAnsi="Arial" w:cs="Arial"/>
          <w:sz w:val="14"/>
          <w:szCs w:val="14"/>
        </w:rPr>
        <w:footnoteRef/>
      </w:r>
      <w:r w:rsidRPr="00CB0898">
        <w:rPr>
          <w:sz w:val="14"/>
          <w:szCs w:val="14"/>
        </w:rPr>
        <w:t xml:space="preserve"> </w:t>
      </w:r>
      <w:r w:rsidRPr="00CB0898">
        <w:rPr>
          <w:rFonts w:ascii="Arial" w:hAnsi="Arial" w:cs="Arial"/>
          <w:sz w:val="14"/>
          <w:szCs w:val="14"/>
        </w:rPr>
        <w:t>Wykształcenie PONADGIMNAZJALNE - poziom  ISCED 3 -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się12 lub 13 lat po rozpoczęciu nauki na poziomie ISCED 1 (lub mniej więcej w wieku 18 lat), przy czym najczęściej jest to okres 12 lat.</w:t>
      </w:r>
    </w:p>
  </w:footnote>
  <w:footnote w:id="2">
    <w:p w:rsidR="00CF482C" w:rsidRPr="00CB0898" w:rsidRDefault="00CF482C" w:rsidP="002F5A4C">
      <w:pPr>
        <w:pStyle w:val="Tekstprzypisudolnego"/>
        <w:jc w:val="both"/>
        <w:rPr>
          <w:sz w:val="14"/>
          <w:szCs w:val="14"/>
        </w:rPr>
      </w:pPr>
      <w:r w:rsidRPr="00CB0898">
        <w:rPr>
          <w:rStyle w:val="Odwoanieprzypisudolnego"/>
          <w:sz w:val="14"/>
          <w:szCs w:val="14"/>
        </w:rPr>
        <w:footnoteRef/>
      </w:r>
      <w:r w:rsidRPr="00CB0898">
        <w:rPr>
          <w:sz w:val="14"/>
          <w:szCs w:val="14"/>
        </w:rPr>
        <w:t xml:space="preserve"> </w:t>
      </w:r>
      <w:r w:rsidRPr="00CB0898">
        <w:rPr>
          <w:rFonts w:ascii="Arial" w:hAnsi="Arial" w:cs="Arial"/>
          <w:sz w:val="14"/>
          <w:szCs w:val="14"/>
        </w:rPr>
        <w:t>Wykształcenie PODSTAWOWE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footnote>
  <w:footnote w:id="3">
    <w:p w:rsidR="00CF482C" w:rsidRPr="00CB0898" w:rsidRDefault="00CF482C" w:rsidP="002F5A4C">
      <w:pPr>
        <w:jc w:val="both"/>
        <w:rPr>
          <w:rFonts w:ascii="Arial" w:hAnsi="Arial" w:cs="Arial"/>
          <w:sz w:val="14"/>
          <w:szCs w:val="14"/>
        </w:rPr>
      </w:pPr>
      <w:r w:rsidRPr="00CB0898">
        <w:rPr>
          <w:rStyle w:val="Odwoanieprzypisudolnego"/>
          <w:rFonts w:ascii="Arial" w:hAnsi="Arial" w:cs="Arial"/>
          <w:sz w:val="14"/>
          <w:szCs w:val="14"/>
        </w:rPr>
        <w:footnoteRef/>
      </w:r>
      <w:r w:rsidRPr="00CB0898">
        <w:rPr>
          <w:sz w:val="14"/>
          <w:szCs w:val="14"/>
        </w:rPr>
        <w:t xml:space="preserve"> </w:t>
      </w:r>
      <w:r w:rsidRPr="00CB0898">
        <w:rPr>
          <w:rFonts w:ascii="Arial" w:hAnsi="Arial" w:cs="Arial"/>
          <w:sz w:val="14"/>
          <w:szCs w:val="14"/>
        </w:rPr>
        <w:t>Wykształcenie POLCEALNE - poziom ISCED 4 - 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p>
  </w:footnote>
  <w:footnote w:id="4">
    <w:p w:rsidR="00CF482C" w:rsidRPr="00CB0898" w:rsidRDefault="00CF482C" w:rsidP="002F5A4C">
      <w:pPr>
        <w:jc w:val="both"/>
        <w:rPr>
          <w:rFonts w:ascii="Arial" w:hAnsi="Arial" w:cs="Arial"/>
          <w:sz w:val="14"/>
          <w:szCs w:val="14"/>
        </w:rPr>
      </w:pPr>
      <w:r w:rsidRPr="00CB0898">
        <w:rPr>
          <w:rStyle w:val="Odwoanieprzypisudolnego"/>
          <w:rFonts w:ascii="Arial" w:hAnsi="Arial" w:cs="Arial"/>
          <w:sz w:val="14"/>
          <w:szCs w:val="14"/>
        </w:rPr>
        <w:footnoteRef/>
      </w:r>
      <w:r w:rsidRPr="00CB0898">
        <w:rPr>
          <w:sz w:val="14"/>
          <w:szCs w:val="14"/>
        </w:rPr>
        <w:t xml:space="preserve"> </w:t>
      </w:r>
      <w:r w:rsidRPr="00CB0898">
        <w:rPr>
          <w:rFonts w:ascii="Arial" w:hAnsi="Arial" w:cs="Arial"/>
          <w:sz w:val="14"/>
          <w:szCs w:val="14"/>
        </w:rPr>
        <w:t>Wykształcenie GIMNAZJALNE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 Uczniowie przystępują do nauki na poziomie gimnazjum są zwykle pomiędzy 12 a 13 rokiem życia.</w:t>
      </w:r>
    </w:p>
  </w:footnote>
  <w:footnote w:id="5">
    <w:p w:rsidR="00CF482C" w:rsidRPr="00CB0898" w:rsidRDefault="00CF482C" w:rsidP="002F5A4C">
      <w:pPr>
        <w:jc w:val="both"/>
        <w:rPr>
          <w:rFonts w:ascii="Arial" w:hAnsi="Arial" w:cs="Arial"/>
          <w:sz w:val="14"/>
          <w:szCs w:val="14"/>
        </w:rPr>
      </w:pPr>
      <w:r w:rsidRPr="00CB0898">
        <w:rPr>
          <w:rStyle w:val="Odwoanieprzypisudolnego"/>
          <w:rFonts w:ascii="Arial" w:hAnsi="Arial" w:cs="Arial"/>
          <w:sz w:val="14"/>
          <w:szCs w:val="14"/>
        </w:rPr>
        <w:footnoteRef/>
      </w:r>
      <w:r w:rsidRPr="00CB0898">
        <w:rPr>
          <w:sz w:val="14"/>
          <w:szCs w:val="14"/>
        </w:rPr>
        <w:t xml:space="preserve"> </w:t>
      </w:r>
      <w:r w:rsidRPr="00CB0898">
        <w:rPr>
          <w:rFonts w:ascii="Arial" w:hAnsi="Arial" w:cs="Arial"/>
          <w:sz w:val="14"/>
          <w:szCs w:val="14"/>
        </w:rPr>
        <w:t>Wykształcenie WYŻSZE – poziom ISCED 5-8.</w:t>
      </w:r>
    </w:p>
    <w:p w:rsidR="00CF482C" w:rsidRPr="00CB0898" w:rsidRDefault="00CF482C" w:rsidP="002F5A4C">
      <w:pPr>
        <w:jc w:val="both"/>
        <w:rPr>
          <w:rFonts w:ascii="Arial" w:hAnsi="Arial" w:cs="Arial"/>
          <w:sz w:val="14"/>
          <w:szCs w:val="14"/>
        </w:rPr>
      </w:pPr>
      <w:r w:rsidRPr="00CB0898">
        <w:rPr>
          <w:rFonts w:ascii="Arial" w:hAnsi="Arial" w:cs="Arial"/>
          <w:sz w:val="14"/>
          <w:szCs w:val="14"/>
        </w:rPr>
        <w:t xml:space="preserve">ISCED 5 – studia krótkiego cyklu – są opracowane tak, aby zapewnić osobom uczącym się możliwość zdobycia profesjonalnej wiedzę,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 że klasyfikowane jako poziom ISCED 5. Wymogiem przystąpienia do programów kształcenia na poziomie ISCED 5 jest pomyślne ukończenie </w:t>
      </w:r>
    </w:p>
    <w:p w:rsidR="00CF482C" w:rsidRPr="00CB0898" w:rsidRDefault="00CF482C" w:rsidP="002F5A4C">
      <w:pPr>
        <w:jc w:val="both"/>
        <w:rPr>
          <w:rFonts w:ascii="Arial" w:hAnsi="Arial" w:cs="Arial"/>
          <w:sz w:val="14"/>
          <w:szCs w:val="14"/>
        </w:rPr>
      </w:pPr>
      <w:r w:rsidRPr="00CB0898">
        <w:rPr>
          <w:rFonts w:ascii="Arial" w:hAnsi="Arial" w:cs="Arial"/>
          <w:sz w:val="14"/>
          <w:szCs w:val="14"/>
        </w:rPr>
        <w:t xml:space="preserv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w:t>
      </w:r>
    </w:p>
    <w:p w:rsidR="00CF482C" w:rsidRPr="00CB0898" w:rsidRDefault="00CF482C" w:rsidP="002F5A4C">
      <w:pPr>
        <w:jc w:val="both"/>
        <w:rPr>
          <w:rFonts w:ascii="Arial" w:hAnsi="Arial" w:cs="Arial"/>
          <w:sz w:val="14"/>
          <w:szCs w:val="14"/>
        </w:rPr>
      </w:pPr>
      <w:r w:rsidRPr="00CB0898">
        <w:rPr>
          <w:rFonts w:ascii="Arial" w:hAnsi="Arial" w:cs="Arial"/>
          <w:sz w:val="14"/>
          <w:szCs w:val="14"/>
        </w:rPr>
        <w:t>ISCED 6 – studia licencjackie lub ich odpowiedniki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p w:rsidR="00CF482C" w:rsidRPr="00CB0898" w:rsidRDefault="00CF482C" w:rsidP="002F5A4C">
      <w:pPr>
        <w:jc w:val="both"/>
        <w:rPr>
          <w:rFonts w:ascii="Arial" w:hAnsi="Arial" w:cs="Arial"/>
          <w:sz w:val="14"/>
          <w:szCs w:val="14"/>
        </w:rPr>
      </w:pPr>
      <w:r w:rsidRPr="00CB0898">
        <w:rPr>
          <w:rFonts w:ascii="Arial" w:hAnsi="Arial" w:cs="Arial"/>
          <w:sz w:val="14"/>
          <w:szCs w:val="14"/>
        </w:rPr>
        <w:t xml:space="preserve">ISCED 7 – studia magisterskie lub ich odpowiedniki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w:t>
      </w:r>
    </w:p>
    <w:p w:rsidR="00CF482C" w:rsidRPr="00CB0898" w:rsidRDefault="00CF482C" w:rsidP="002F5A4C">
      <w:pPr>
        <w:jc w:val="both"/>
        <w:rPr>
          <w:rFonts w:ascii="Arial" w:hAnsi="Arial" w:cs="Arial"/>
          <w:sz w:val="14"/>
          <w:szCs w:val="14"/>
        </w:rPr>
      </w:pPr>
      <w:r w:rsidRPr="00CB0898">
        <w:rPr>
          <w:rFonts w:ascii="Arial" w:hAnsi="Arial" w:cs="Arial"/>
          <w:sz w:val="14"/>
          <w:szCs w:val="14"/>
        </w:rPr>
        <w:t>ISCED 8 – studia doktoranckie lub ich odpowiedniki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w:t>
      </w:r>
    </w:p>
  </w:footnote>
  <w:footnote w:id="6">
    <w:p w:rsidR="00BD60BD" w:rsidRPr="00D5565A" w:rsidRDefault="00BD60BD" w:rsidP="00BD60BD">
      <w:pPr>
        <w:pStyle w:val="Tekstprzypisudolnego"/>
      </w:pPr>
      <w:r>
        <w:rPr>
          <w:rStyle w:val="Odwoanieprzypisudolnego"/>
        </w:rPr>
        <w:t>13</w:t>
      </w:r>
      <w:r>
        <w:t xml:space="preserve"> </w:t>
      </w:r>
      <w:r w:rsidRPr="00D5565A">
        <w:rPr>
          <w:rFonts w:ascii="Arial" w:hAnsi="Arial" w:cs="Arial"/>
          <w:sz w:val="16"/>
          <w:szCs w:val="16"/>
        </w:rPr>
        <w:t xml:space="preserve">Zgodnie z art. 297 § 1 ustawy z dnia 6 czerwca 1997 r. Kodeks karny ( Dz. U. Nr 88, poz. 553 z późn. zm. )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D5565A">
          <w:rPr>
            <w:rFonts w:ascii="Arial" w:hAnsi="Arial" w:cs="Arial"/>
            <w:sz w:val="16"/>
            <w:szCs w:val="16"/>
          </w:rPr>
          <w:t>5”</w:t>
        </w:r>
      </w:smartTag>
      <w:r w:rsidRPr="00D5565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2C" w:rsidRPr="002F7BA3" w:rsidRDefault="00CD1ECA" w:rsidP="0018084A">
    <w:pPr>
      <w:pStyle w:val="Nagwek"/>
      <w:rPr>
        <w:rFonts w:ascii="Arial" w:hAnsi="Arial" w:cs="Arial"/>
        <w:sz w:val="16"/>
        <w:szCs w:val="16"/>
      </w:rPr>
    </w:pPr>
    <w:r>
      <w:rPr>
        <w:rFonts w:cs="Calibri"/>
        <w:noProof/>
        <w:sz w:val="20"/>
      </w:rPr>
      <w:drawing>
        <wp:inline distT="0" distB="0" distL="0" distR="0">
          <wp:extent cx="5750560" cy="497840"/>
          <wp:effectExtent l="0" t="0" r="254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główek efs 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0560" cy="497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multilevel"/>
    <w:tmpl w:val="4FEC6134"/>
    <w:name w:val="WW8Num3"/>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7"/>
    <w:multiLevelType w:val="singleLevel"/>
    <w:tmpl w:val="BAF0FAC0"/>
    <w:lvl w:ilvl="0">
      <w:start w:val="1"/>
      <w:numFmt w:val="lowerLetter"/>
      <w:lvlText w:val="%1)"/>
      <w:lvlJc w:val="left"/>
      <w:pPr>
        <w:ind w:left="1070" w:hanging="360"/>
      </w:pPr>
      <w:rPr>
        <w:b w:val="0"/>
        <w:i w:val="0"/>
      </w:rPr>
    </w:lvl>
  </w:abstractNum>
  <w:abstractNum w:abstractNumId="5"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5C636DC"/>
    <w:multiLevelType w:val="hybridMultilevel"/>
    <w:tmpl w:val="D36C5080"/>
    <w:lvl w:ilvl="0" w:tplc="D234CD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8328ED"/>
    <w:multiLevelType w:val="hybridMultilevel"/>
    <w:tmpl w:val="C1E87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8E2B46"/>
    <w:multiLevelType w:val="hybridMultilevel"/>
    <w:tmpl w:val="BEE874D6"/>
    <w:lvl w:ilvl="0" w:tplc="30ACA3A2">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61110"/>
    <w:multiLevelType w:val="hybridMultilevel"/>
    <w:tmpl w:val="CCE89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FF25C1"/>
    <w:multiLevelType w:val="hybridMultilevel"/>
    <w:tmpl w:val="A74A3678"/>
    <w:lvl w:ilvl="0" w:tplc="04150017">
      <w:start w:val="1"/>
      <w:numFmt w:val="lowerLetter"/>
      <w:lvlText w:val="%1)"/>
      <w:lvlJc w:val="left"/>
      <w:pPr>
        <w:ind w:left="5040" w:hanging="360"/>
      </w:pPr>
      <w:rPr>
        <w:rFonts w:hint="default"/>
      </w:rPr>
    </w:lvl>
    <w:lvl w:ilvl="1" w:tplc="04150003">
      <w:start w:val="1"/>
      <w:numFmt w:val="bullet"/>
      <w:lvlText w:val="o"/>
      <w:lvlJc w:val="left"/>
      <w:pPr>
        <w:ind w:left="5760" w:hanging="360"/>
      </w:pPr>
      <w:rPr>
        <w:rFonts w:ascii="Courier New" w:hAnsi="Courier New" w:cs="Courier New" w:hint="default"/>
      </w:rPr>
    </w:lvl>
    <w:lvl w:ilvl="2" w:tplc="04150005" w:tentative="1">
      <w:start w:val="1"/>
      <w:numFmt w:val="bullet"/>
      <w:lvlText w:val=""/>
      <w:lvlJc w:val="left"/>
      <w:pPr>
        <w:ind w:left="6480" w:hanging="360"/>
      </w:pPr>
      <w:rPr>
        <w:rFonts w:ascii="Wingdings" w:hAnsi="Wingdings" w:hint="default"/>
      </w:rPr>
    </w:lvl>
    <w:lvl w:ilvl="3" w:tplc="04150001" w:tentative="1">
      <w:start w:val="1"/>
      <w:numFmt w:val="bullet"/>
      <w:lvlText w:val=""/>
      <w:lvlJc w:val="left"/>
      <w:pPr>
        <w:ind w:left="7200" w:hanging="360"/>
      </w:pPr>
      <w:rPr>
        <w:rFonts w:ascii="Symbol" w:hAnsi="Symbol" w:hint="default"/>
      </w:rPr>
    </w:lvl>
    <w:lvl w:ilvl="4" w:tplc="04150003" w:tentative="1">
      <w:start w:val="1"/>
      <w:numFmt w:val="bullet"/>
      <w:lvlText w:val="o"/>
      <w:lvlJc w:val="left"/>
      <w:pPr>
        <w:ind w:left="7920" w:hanging="360"/>
      </w:pPr>
      <w:rPr>
        <w:rFonts w:ascii="Courier New" w:hAnsi="Courier New" w:cs="Courier New" w:hint="default"/>
      </w:rPr>
    </w:lvl>
    <w:lvl w:ilvl="5" w:tplc="04150005" w:tentative="1">
      <w:start w:val="1"/>
      <w:numFmt w:val="bullet"/>
      <w:lvlText w:val=""/>
      <w:lvlJc w:val="left"/>
      <w:pPr>
        <w:ind w:left="8640" w:hanging="360"/>
      </w:pPr>
      <w:rPr>
        <w:rFonts w:ascii="Wingdings" w:hAnsi="Wingdings" w:hint="default"/>
      </w:rPr>
    </w:lvl>
    <w:lvl w:ilvl="6" w:tplc="04150001" w:tentative="1">
      <w:start w:val="1"/>
      <w:numFmt w:val="bullet"/>
      <w:lvlText w:val=""/>
      <w:lvlJc w:val="left"/>
      <w:pPr>
        <w:ind w:left="9360" w:hanging="360"/>
      </w:pPr>
      <w:rPr>
        <w:rFonts w:ascii="Symbol" w:hAnsi="Symbol" w:hint="default"/>
      </w:rPr>
    </w:lvl>
    <w:lvl w:ilvl="7" w:tplc="04150003" w:tentative="1">
      <w:start w:val="1"/>
      <w:numFmt w:val="bullet"/>
      <w:lvlText w:val="o"/>
      <w:lvlJc w:val="left"/>
      <w:pPr>
        <w:ind w:left="10080" w:hanging="360"/>
      </w:pPr>
      <w:rPr>
        <w:rFonts w:ascii="Courier New" w:hAnsi="Courier New" w:cs="Courier New" w:hint="default"/>
      </w:rPr>
    </w:lvl>
    <w:lvl w:ilvl="8" w:tplc="04150005" w:tentative="1">
      <w:start w:val="1"/>
      <w:numFmt w:val="bullet"/>
      <w:lvlText w:val=""/>
      <w:lvlJc w:val="left"/>
      <w:pPr>
        <w:ind w:left="10800" w:hanging="360"/>
      </w:pPr>
      <w:rPr>
        <w:rFonts w:ascii="Wingdings" w:hAnsi="Wingdings" w:hint="default"/>
      </w:rPr>
    </w:lvl>
  </w:abstractNum>
  <w:abstractNum w:abstractNumId="11" w15:restartNumberingAfterBreak="0">
    <w:nsid w:val="0E672AD8"/>
    <w:multiLevelType w:val="hybridMultilevel"/>
    <w:tmpl w:val="B3B6E3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ECF5E00"/>
    <w:multiLevelType w:val="hybridMultilevel"/>
    <w:tmpl w:val="BCFCB3B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FB66C3C"/>
    <w:multiLevelType w:val="hybridMultilevel"/>
    <w:tmpl w:val="25CC5FEC"/>
    <w:lvl w:ilvl="0" w:tplc="2AB4B2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A57369"/>
    <w:multiLevelType w:val="hybridMultilevel"/>
    <w:tmpl w:val="6982FA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90E66F6"/>
    <w:multiLevelType w:val="hybridMultilevel"/>
    <w:tmpl w:val="DAC098C4"/>
    <w:lvl w:ilvl="0" w:tplc="0CC8BC1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1B652417"/>
    <w:multiLevelType w:val="hybridMultilevel"/>
    <w:tmpl w:val="8468320E"/>
    <w:lvl w:ilvl="0" w:tplc="30ACA3A2">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C0322"/>
    <w:multiLevelType w:val="hybridMultilevel"/>
    <w:tmpl w:val="C66CD7F4"/>
    <w:lvl w:ilvl="0" w:tplc="1D5A7CE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3E10B13"/>
    <w:multiLevelType w:val="hybridMultilevel"/>
    <w:tmpl w:val="026C5FA8"/>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46F33DB"/>
    <w:multiLevelType w:val="hybridMultilevel"/>
    <w:tmpl w:val="A008DE22"/>
    <w:lvl w:ilvl="0" w:tplc="9A30A04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8AE1E7D"/>
    <w:multiLevelType w:val="hybridMultilevel"/>
    <w:tmpl w:val="014AC8F4"/>
    <w:lvl w:ilvl="0" w:tplc="73527194">
      <w:start w:val="1"/>
      <w:numFmt w:val="lowerLetter"/>
      <w:lvlText w:val="%1)"/>
      <w:lvlJc w:val="left"/>
      <w:pPr>
        <w:ind w:left="1080" w:hanging="360"/>
      </w:pPr>
    </w:lvl>
    <w:lvl w:ilvl="1" w:tplc="0415000B">
      <w:start w:val="1"/>
      <w:numFmt w:val="bullet"/>
      <w:lvlText w:val=""/>
      <w:lvlJc w:val="left"/>
      <w:pPr>
        <w:ind w:left="1800" w:hanging="360"/>
      </w:pPr>
      <w:rPr>
        <w:rFonts w:ascii="Wingdings" w:hAnsi="Wingding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3887A04"/>
    <w:multiLevelType w:val="hybridMultilevel"/>
    <w:tmpl w:val="1C7C37CC"/>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3" w15:restartNumberingAfterBreak="0">
    <w:nsid w:val="48C86372"/>
    <w:multiLevelType w:val="hybridMultilevel"/>
    <w:tmpl w:val="4E80D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8D5C7B"/>
    <w:multiLevelType w:val="hybridMultilevel"/>
    <w:tmpl w:val="C1EACDB4"/>
    <w:lvl w:ilvl="0" w:tplc="30ACA3A2">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859A3"/>
    <w:multiLevelType w:val="hybridMultilevel"/>
    <w:tmpl w:val="F60A659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4AA27C40"/>
    <w:multiLevelType w:val="hybridMultilevel"/>
    <w:tmpl w:val="EB3E3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627AF0"/>
    <w:multiLevelType w:val="hybridMultilevel"/>
    <w:tmpl w:val="11B6F9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CA0AC8"/>
    <w:multiLevelType w:val="hybridMultilevel"/>
    <w:tmpl w:val="1932D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552756"/>
    <w:multiLevelType w:val="hybridMultilevel"/>
    <w:tmpl w:val="4E80D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E56FE"/>
    <w:multiLevelType w:val="hybridMultilevel"/>
    <w:tmpl w:val="2FFE867A"/>
    <w:lvl w:ilvl="0" w:tplc="C660FB14">
      <w:start w:val="1"/>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A73B93"/>
    <w:multiLevelType w:val="hybridMultilevel"/>
    <w:tmpl w:val="72CC6C78"/>
    <w:lvl w:ilvl="0" w:tplc="30ACA3A2">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72DB1"/>
    <w:multiLevelType w:val="hybridMultilevel"/>
    <w:tmpl w:val="4A14553E"/>
    <w:lvl w:ilvl="0" w:tplc="C79C63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6D53E19"/>
    <w:multiLevelType w:val="multilevel"/>
    <w:tmpl w:val="95C05096"/>
    <w:lvl w:ilvl="0">
      <w:start w:val="1"/>
      <w:numFmt w:val="upperRoman"/>
      <w:lvlText w:val="%1."/>
      <w:lvlJc w:val="left"/>
      <w:pPr>
        <w:ind w:left="1080" w:hanging="720"/>
      </w:pPr>
      <w:rPr>
        <w:rFonts w:hint="default"/>
        <w:b/>
        <w:sz w:val="24"/>
        <w:szCs w:val="24"/>
      </w:rPr>
    </w:lvl>
    <w:lvl w:ilvl="1">
      <w:start w:val="1"/>
      <w:numFmt w:val="decimal"/>
      <w:isLgl/>
      <w:lvlText w:val="%2."/>
      <w:lvlJc w:val="left"/>
      <w:pPr>
        <w:ind w:left="720" w:hanging="360"/>
      </w:pPr>
      <w:rPr>
        <w:rFonts w:ascii="Arial" w:eastAsia="Times New Roman" w:hAnsi="Arial" w:cs="Arial"/>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4" w15:restartNumberingAfterBreak="0">
    <w:nsid w:val="6E835601"/>
    <w:multiLevelType w:val="hybridMultilevel"/>
    <w:tmpl w:val="9E06F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4D136B"/>
    <w:multiLevelType w:val="hybridMultilevel"/>
    <w:tmpl w:val="6204C5B2"/>
    <w:lvl w:ilvl="0" w:tplc="DB20FD7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051A9C"/>
    <w:multiLevelType w:val="multilevel"/>
    <w:tmpl w:val="972C13E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7171411D"/>
    <w:multiLevelType w:val="hybridMultilevel"/>
    <w:tmpl w:val="FC807B88"/>
    <w:lvl w:ilvl="0" w:tplc="04150011">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8" w15:restartNumberingAfterBreak="0">
    <w:nsid w:val="7FC908CB"/>
    <w:multiLevelType w:val="hybridMultilevel"/>
    <w:tmpl w:val="6EC4BF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6"/>
  </w:num>
  <w:num w:numId="12">
    <w:abstractNumId w:val="11"/>
  </w:num>
  <w:num w:numId="13">
    <w:abstractNumId w:val="9"/>
  </w:num>
  <w:num w:numId="14">
    <w:abstractNumId w:val="13"/>
  </w:num>
  <w:num w:numId="15">
    <w:abstractNumId w:val="33"/>
  </w:num>
  <w:num w:numId="16">
    <w:abstractNumId w:val="14"/>
  </w:num>
  <w:num w:numId="17">
    <w:abstractNumId w:val="6"/>
  </w:num>
  <w:num w:numId="18">
    <w:abstractNumId w:val="7"/>
  </w:num>
  <w:num w:numId="19">
    <w:abstractNumId w:val="35"/>
  </w:num>
  <w:num w:numId="20">
    <w:abstractNumId w:val="28"/>
  </w:num>
  <w:num w:numId="21">
    <w:abstractNumId w:val="8"/>
  </w:num>
  <w:num w:numId="22">
    <w:abstractNumId w:val="31"/>
  </w:num>
  <w:num w:numId="23">
    <w:abstractNumId w:val="24"/>
  </w:num>
  <w:num w:numId="24">
    <w:abstractNumId w:val="16"/>
  </w:num>
  <w:num w:numId="25">
    <w:abstractNumId w:val="37"/>
  </w:num>
  <w:num w:numId="26">
    <w:abstractNumId w:val="38"/>
  </w:num>
  <w:num w:numId="27">
    <w:abstractNumId w:val="27"/>
  </w:num>
  <w:num w:numId="28">
    <w:abstractNumId w:val="5"/>
  </w:num>
  <w:num w:numId="29">
    <w:abstractNumId w:val="4"/>
  </w:num>
  <w:num w:numId="30">
    <w:abstractNumId w:val="29"/>
  </w:num>
  <w:num w:numId="31">
    <w:abstractNumId w:val="34"/>
  </w:num>
  <w:num w:numId="32">
    <w:abstractNumId w:val="19"/>
  </w:num>
  <w:num w:numId="33">
    <w:abstractNumId w:val="10"/>
  </w:num>
  <w:num w:numId="34">
    <w:abstractNumId w:val="36"/>
  </w:num>
  <w:num w:numId="35">
    <w:abstractNumId w:val="30"/>
  </w:num>
  <w:num w:numId="3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83"/>
    <w:rsid w:val="0000155A"/>
    <w:rsid w:val="000049D0"/>
    <w:rsid w:val="0000664D"/>
    <w:rsid w:val="00021576"/>
    <w:rsid w:val="0002258D"/>
    <w:rsid w:val="00026603"/>
    <w:rsid w:val="00033ACB"/>
    <w:rsid w:val="00033F2E"/>
    <w:rsid w:val="00034439"/>
    <w:rsid w:val="00044811"/>
    <w:rsid w:val="00045E0C"/>
    <w:rsid w:val="000518AD"/>
    <w:rsid w:val="00061F7E"/>
    <w:rsid w:val="0006259E"/>
    <w:rsid w:val="0006398F"/>
    <w:rsid w:val="00072F21"/>
    <w:rsid w:val="00080011"/>
    <w:rsid w:val="000B4038"/>
    <w:rsid w:val="000C6FC6"/>
    <w:rsid w:val="000D068C"/>
    <w:rsid w:val="000D3096"/>
    <w:rsid w:val="000D63D9"/>
    <w:rsid w:val="000D7F93"/>
    <w:rsid w:val="000E2323"/>
    <w:rsid w:val="000E546B"/>
    <w:rsid w:val="000F301B"/>
    <w:rsid w:val="0010256E"/>
    <w:rsid w:val="00103FAB"/>
    <w:rsid w:val="00111973"/>
    <w:rsid w:val="00123801"/>
    <w:rsid w:val="00130227"/>
    <w:rsid w:val="00132812"/>
    <w:rsid w:val="00135406"/>
    <w:rsid w:val="00136E74"/>
    <w:rsid w:val="001376A0"/>
    <w:rsid w:val="00142F7E"/>
    <w:rsid w:val="00156A6F"/>
    <w:rsid w:val="00162CDB"/>
    <w:rsid w:val="0016587C"/>
    <w:rsid w:val="001665DA"/>
    <w:rsid w:val="00167D11"/>
    <w:rsid w:val="001761A7"/>
    <w:rsid w:val="0018084A"/>
    <w:rsid w:val="001854D1"/>
    <w:rsid w:val="00187D56"/>
    <w:rsid w:val="00187E00"/>
    <w:rsid w:val="00190EEC"/>
    <w:rsid w:val="001924D8"/>
    <w:rsid w:val="001937F4"/>
    <w:rsid w:val="00196F50"/>
    <w:rsid w:val="001A0443"/>
    <w:rsid w:val="001A0A1E"/>
    <w:rsid w:val="001A2D7C"/>
    <w:rsid w:val="001A2FA1"/>
    <w:rsid w:val="001C2CA1"/>
    <w:rsid w:val="001C6A6E"/>
    <w:rsid w:val="001D169E"/>
    <w:rsid w:val="001D2496"/>
    <w:rsid w:val="001D3DBC"/>
    <w:rsid w:val="001D6869"/>
    <w:rsid w:val="001E31B2"/>
    <w:rsid w:val="001E4654"/>
    <w:rsid w:val="001F7640"/>
    <w:rsid w:val="00202363"/>
    <w:rsid w:val="00204AAE"/>
    <w:rsid w:val="00206DEA"/>
    <w:rsid w:val="00211528"/>
    <w:rsid w:val="00217535"/>
    <w:rsid w:val="00221F7A"/>
    <w:rsid w:val="00224891"/>
    <w:rsid w:val="00227D14"/>
    <w:rsid w:val="002325C4"/>
    <w:rsid w:val="002331C1"/>
    <w:rsid w:val="00261405"/>
    <w:rsid w:val="00263EA4"/>
    <w:rsid w:val="00264D15"/>
    <w:rsid w:val="00265667"/>
    <w:rsid w:val="00271528"/>
    <w:rsid w:val="00274FE8"/>
    <w:rsid w:val="00276B41"/>
    <w:rsid w:val="00280169"/>
    <w:rsid w:val="00290934"/>
    <w:rsid w:val="00293B43"/>
    <w:rsid w:val="002A42A0"/>
    <w:rsid w:val="002B4886"/>
    <w:rsid w:val="002B5F46"/>
    <w:rsid w:val="002B7068"/>
    <w:rsid w:val="002C385A"/>
    <w:rsid w:val="002C6411"/>
    <w:rsid w:val="002E2939"/>
    <w:rsid w:val="002E327C"/>
    <w:rsid w:val="002F5A4C"/>
    <w:rsid w:val="002F7BA3"/>
    <w:rsid w:val="002F7DF2"/>
    <w:rsid w:val="00313E5D"/>
    <w:rsid w:val="0031574D"/>
    <w:rsid w:val="00317F7C"/>
    <w:rsid w:val="0032067F"/>
    <w:rsid w:val="00320C5C"/>
    <w:rsid w:val="003303C1"/>
    <w:rsid w:val="00337CD4"/>
    <w:rsid w:val="00341A41"/>
    <w:rsid w:val="00344C69"/>
    <w:rsid w:val="0034651B"/>
    <w:rsid w:val="0035410D"/>
    <w:rsid w:val="00354D98"/>
    <w:rsid w:val="0036431C"/>
    <w:rsid w:val="0036504C"/>
    <w:rsid w:val="00365A05"/>
    <w:rsid w:val="00371524"/>
    <w:rsid w:val="0037169F"/>
    <w:rsid w:val="00380830"/>
    <w:rsid w:val="00385D7A"/>
    <w:rsid w:val="0039093C"/>
    <w:rsid w:val="00391932"/>
    <w:rsid w:val="003A15BB"/>
    <w:rsid w:val="003B5B5F"/>
    <w:rsid w:val="003C6234"/>
    <w:rsid w:val="003C71F7"/>
    <w:rsid w:val="003D12CE"/>
    <w:rsid w:val="003D4E45"/>
    <w:rsid w:val="003E2B5C"/>
    <w:rsid w:val="003E3A18"/>
    <w:rsid w:val="003E65BA"/>
    <w:rsid w:val="003F2F4C"/>
    <w:rsid w:val="003F76EF"/>
    <w:rsid w:val="003F7C5E"/>
    <w:rsid w:val="00401FF6"/>
    <w:rsid w:val="004026A6"/>
    <w:rsid w:val="00407CC2"/>
    <w:rsid w:val="00413521"/>
    <w:rsid w:val="00415E91"/>
    <w:rsid w:val="00425CD7"/>
    <w:rsid w:val="00435009"/>
    <w:rsid w:val="00436BC6"/>
    <w:rsid w:val="00453285"/>
    <w:rsid w:val="0045749A"/>
    <w:rsid w:val="0045768C"/>
    <w:rsid w:val="00466E80"/>
    <w:rsid w:val="00467561"/>
    <w:rsid w:val="004718F1"/>
    <w:rsid w:val="00472CFA"/>
    <w:rsid w:val="004739D4"/>
    <w:rsid w:val="00475B22"/>
    <w:rsid w:val="0047674A"/>
    <w:rsid w:val="00477FD8"/>
    <w:rsid w:val="00483C2E"/>
    <w:rsid w:val="00484CF9"/>
    <w:rsid w:val="00495C8C"/>
    <w:rsid w:val="004B5926"/>
    <w:rsid w:val="004B7FA9"/>
    <w:rsid w:val="004C3BB7"/>
    <w:rsid w:val="004C44D3"/>
    <w:rsid w:val="004D0948"/>
    <w:rsid w:val="004D0CEF"/>
    <w:rsid w:val="004D1D7D"/>
    <w:rsid w:val="004D459F"/>
    <w:rsid w:val="004D4BAF"/>
    <w:rsid w:val="004D678E"/>
    <w:rsid w:val="004D756C"/>
    <w:rsid w:val="004E1C38"/>
    <w:rsid w:val="004E5A65"/>
    <w:rsid w:val="004E6F90"/>
    <w:rsid w:val="004F2BC1"/>
    <w:rsid w:val="004F61DF"/>
    <w:rsid w:val="00535157"/>
    <w:rsid w:val="00536775"/>
    <w:rsid w:val="00545AA7"/>
    <w:rsid w:val="00566E6A"/>
    <w:rsid w:val="00567DDB"/>
    <w:rsid w:val="00574C35"/>
    <w:rsid w:val="00577145"/>
    <w:rsid w:val="00584F37"/>
    <w:rsid w:val="00586C24"/>
    <w:rsid w:val="00592E83"/>
    <w:rsid w:val="00594D45"/>
    <w:rsid w:val="005A4AC5"/>
    <w:rsid w:val="005A6083"/>
    <w:rsid w:val="005A74DE"/>
    <w:rsid w:val="005B36AC"/>
    <w:rsid w:val="005C2DE7"/>
    <w:rsid w:val="005C51CE"/>
    <w:rsid w:val="005E2023"/>
    <w:rsid w:val="0060131D"/>
    <w:rsid w:val="0061480B"/>
    <w:rsid w:val="00622117"/>
    <w:rsid w:val="00624A4F"/>
    <w:rsid w:val="00634527"/>
    <w:rsid w:val="00645B62"/>
    <w:rsid w:val="00645F1F"/>
    <w:rsid w:val="00655F40"/>
    <w:rsid w:val="006616E8"/>
    <w:rsid w:val="00664636"/>
    <w:rsid w:val="00665D69"/>
    <w:rsid w:val="00665F1B"/>
    <w:rsid w:val="0066601D"/>
    <w:rsid w:val="006755EA"/>
    <w:rsid w:val="00683EBC"/>
    <w:rsid w:val="006845C3"/>
    <w:rsid w:val="00687AC4"/>
    <w:rsid w:val="0069026D"/>
    <w:rsid w:val="00693432"/>
    <w:rsid w:val="00693E07"/>
    <w:rsid w:val="00697976"/>
    <w:rsid w:val="006B5758"/>
    <w:rsid w:val="006C0FC2"/>
    <w:rsid w:val="006C365A"/>
    <w:rsid w:val="006D1262"/>
    <w:rsid w:val="006D2D1E"/>
    <w:rsid w:val="006D3FEC"/>
    <w:rsid w:val="006D6AE0"/>
    <w:rsid w:val="006D7ED0"/>
    <w:rsid w:val="006E21D0"/>
    <w:rsid w:val="00700DDA"/>
    <w:rsid w:val="00701C9A"/>
    <w:rsid w:val="0070242C"/>
    <w:rsid w:val="00702528"/>
    <w:rsid w:val="007078F0"/>
    <w:rsid w:val="00713AFE"/>
    <w:rsid w:val="00714F11"/>
    <w:rsid w:val="0071621A"/>
    <w:rsid w:val="0072052F"/>
    <w:rsid w:val="00720851"/>
    <w:rsid w:val="00721DD2"/>
    <w:rsid w:val="00722ACC"/>
    <w:rsid w:val="00731602"/>
    <w:rsid w:val="00731765"/>
    <w:rsid w:val="00736710"/>
    <w:rsid w:val="00747D50"/>
    <w:rsid w:val="00747FC0"/>
    <w:rsid w:val="00754BAF"/>
    <w:rsid w:val="007576E9"/>
    <w:rsid w:val="007600C3"/>
    <w:rsid w:val="0076246F"/>
    <w:rsid w:val="00762A40"/>
    <w:rsid w:val="00762BFA"/>
    <w:rsid w:val="00771297"/>
    <w:rsid w:val="00777BB1"/>
    <w:rsid w:val="00783133"/>
    <w:rsid w:val="00786908"/>
    <w:rsid w:val="00787412"/>
    <w:rsid w:val="007918E9"/>
    <w:rsid w:val="00792BF0"/>
    <w:rsid w:val="007A45BB"/>
    <w:rsid w:val="007A4D1C"/>
    <w:rsid w:val="007B1F86"/>
    <w:rsid w:val="007C5052"/>
    <w:rsid w:val="007D2CA3"/>
    <w:rsid w:val="007D5672"/>
    <w:rsid w:val="007D6A7A"/>
    <w:rsid w:val="007D6F5D"/>
    <w:rsid w:val="007E2C2B"/>
    <w:rsid w:val="007E3D58"/>
    <w:rsid w:val="007E4AAA"/>
    <w:rsid w:val="007F4472"/>
    <w:rsid w:val="007F46CB"/>
    <w:rsid w:val="00800AC3"/>
    <w:rsid w:val="0080583D"/>
    <w:rsid w:val="008246B4"/>
    <w:rsid w:val="00824959"/>
    <w:rsid w:val="00824C54"/>
    <w:rsid w:val="0085170C"/>
    <w:rsid w:val="00854026"/>
    <w:rsid w:val="0086068F"/>
    <w:rsid w:val="00862642"/>
    <w:rsid w:val="00863A05"/>
    <w:rsid w:val="00864D14"/>
    <w:rsid w:val="00864F4F"/>
    <w:rsid w:val="00866DF7"/>
    <w:rsid w:val="008713EC"/>
    <w:rsid w:val="0087265E"/>
    <w:rsid w:val="008737E9"/>
    <w:rsid w:val="008837AB"/>
    <w:rsid w:val="008A05B8"/>
    <w:rsid w:val="008A1933"/>
    <w:rsid w:val="008A5F6B"/>
    <w:rsid w:val="008B125D"/>
    <w:rsid w:val="008B3857"/>
    <w:rsid w:val="008C2211"/>
    <w:rsid w:val="008C4C87"/>
    <w:rsid w:val="008D0275"/>
    <w:rsid w:val="008D413F"/>
    <w:rsid w:val="008E4E7F"/>
    <w:rsid w:val="008F7E48"/>
    <w:rsid w:val="0091420D"/>
    <w:rsid w:val="00914F04"/>
    <w:rsid w:val="00917100"/>
    <w:rsid w:val="00917961"/>
    <w:rsid w:val="00922629"/>
    <w:rsid w:val="00922C3B"/>
    <w:rsid w:val="00924580"/>
    <w:rsid w:val="00934E7C"/>
    <w:rsid w:val="00935136"/>
    <w:rsid w:val="00944A72"/>
    <w:rsid w:val="009549A3"/>
    <w:rsid w:val="00962979"/>
    <w:rsid w:val="00965091"/>
    <w:rsid w:val="00965AB9"/>
    <w:rsid w:val="009665C4"/>
    <w:rsid w:val="00973C27"/>
    <w:rsid w:val="009760A4"/>
    <w:rsid w:val="00976481"/>
    <w:rsid w:val="00980EDF"/>
    <w:rsid w:val="00982F6D"/>
    <w:rsid w:val="00983A5F"/>
    <w:rsid w:val="009907B7"/>
    <w:rsid w:val="0099497B"/>
    <w:rsid w:val="009A1748"/>
    <w:rsid w:val="009A7E79"/>
    <w:rsid w:val="009B57B3"/>
    <w:rsid w:val="009C2FBF"/>
    <w:rsid w:val="009C7244"/>
    <w:rsid w:val="009D2EC0"/>
    <w:rsid w:val="009E76DC"/>
    <w:rsid w:val="009F2635"/>
    <w:rsid w:val="00A024FB"/>
    <w:rsid w:val="00A03235"/>
    <w:rsid w:val="00A11F1A"/>
    <w:rsid w:val="00A14AAC"/>
    <w:rsid w:val="00A32FD0"/>
    <w:rsid w:val="00A347CB"/>
    <w:rsid w:val="00A41A8F"/>
    <w:rsid w:val="00A43699"/>
    <w:rsid w:val="00A46510"/>
    <w:rsid w:val="00A50783"/>
    <w:rsid w:val="00A51B44"/>
    <w:rsid w:val="00A54068"/>
    <w:rsid w:val="00A6181C"/>
    <w:rsid w:val="00A712F6"/>
    <w:rsid w:val="00A7204C"/>
    <w:rsid w:val="00A81A9A"/>
    <w:rsid w:val="00A84CD2"/>
    <w:rsid w:val="00A90554"/>
    <w:rsid w:val="00A94783"/>
    <w:rsid w:val="00AA1ED1"/>
    <w:rsid w:val="00AA2B43"/>
    <w:rsid w:val="00AA3C45"/>
    <w:rsid w:val="00AA6D3A"/>
    <w:rsid w:val="00AA76F4"/>
    <w:rsid w:val="00AA7EBF"/>
    <w:rsid w:val="00AB1607"/>
    <w:rsid w:val="00AC448D"/>
    <w:rsid w:val="00AC4E73"/>
    <w:rsid w:val="00AE10FA"/>
    <w:rsid w:val="00AF597E"/>
    <w:rsid w:val="00B02EB3"/>
    <w:rsid w:val="00B11A6A"/>
    <w:rsid w:val="00B12417"/>
    <w:rsid w:val="00B20135"/>
    <w:rsid w:val="00B25176"/>
    <w:rsid w:val="00B343B9"/>
    <w:rsid w:val="00B34885"/>
    <w:rsid w:val="00B355E0"/>
    <w:rsid w:val="00B36DA5"/>
    <w:rsid w:val="00B44704"/>
    <w:rsid w:val="00B44CD9"/>
    <w:rsid w:val="00B54A33"/>
    <w:rsid w:val="00B55660"/>
    <w:rsid w:val="00B56DA4"/>
    <w:rsid w:val="00B60217"/>
    <w:rsid w:val="00B63AEB"/>
    <w:rsid w:val="00B67ED1"/>
    <w:rsid w:val="00B709CC"/>
    <w:rsid w:val="00B81ACA"/>
    <w:rsid w:val="00B81D9C"/>
    <w:rsid w:val="00B823D7"/>
    <w:rsid w:val="00B82921"/>
    <w:rsid w:val="00B843F7"/>
    <w:rsid w:val="00B8618B"/>
    <w:rsid w:val="00B90EED"/>
    <w:rsid w:val="00B97AC0"/>
    <w:rsid w:val="00BB1B0B"/>
    <w:rsid w:val="00BC0F2F"/>
    <w:rsid w:val="00BC4B0E"/>
    <w:rsid w:val="00BD1E38"/>
    <w:rsid w:val="00BD60BD"/>
    <w:rsid w:val="00BD747A"/>
    <w:rsid w:val="00BE13B6"/>
    <w:rsid w:val="00BE1930"/>
    <w:rsid w:val="00BE71AE"/>
    <w:rsid w:val="00BF1D44"/>
    <w:rsid w:val="00BF24E7"/>
    <w:rsid w:val="00BF36C5"/>
    <w:rsid w:val="00C051D2"/>
    <w:rsid w:val="00C11259"/>
    <w:rsid w:val="00C1132A"/>
    <w:rsid w:val="00C24276"/>
    <w:rsid w:val="00C249C3"/>
    <w:rsid w:val="00C27AC8"/>
    <w:rsid w:val="00C40E1B"/>
    <w:rsid w:val="00C40F17"/>
    <w:rsid w:val="00C41482"/>
    <w:rsid w:val="00C44253"/>
    <w:rsid w:val="00C458B8"/>
    <w:rsid w:val="00C46667"/>
    <w:rsid w:val="00C57E5D"/>
    <w:rsid w:val="00C618A1"/>
    <w:rsid w:val="00C64017"/>
    <w:rsid w:val="00C64CE3"/>
    <w:rsid w:val="00C75717"/>
    <w:rsid w:val="00C77BBE"/>
    <w:rsid w:val="00C863DC"/>
    <w:rsid w:val="00C9559B"/>
    <w:rsid w:val="00CA34DC"/>
    <w:rsid w:val="00CA4B7D"/>
    <w:rsid w:val="00CB0898"/>
    <w:rsid w:val="00CB1325"/>
    <w:rsid w:val="00CB4129"/>
    <w:rsid w:val="00CB602D"/>
    <w:rsid w:val="00CB7479"/>
    <w:rsid w:val="00CC093D"/>
    <w:rsid w:val="00CD0354"/>
    <w:rsid w:val="00CD1023"/>
    <w:rsid w:val="00CD1ECA"/>
    <w:rsid w:val="00CD6E2A"/>
    <w:rsid w:val="00CE5158"/>
    <w:rsid w:val="00CE651D"/>
    <w:rsid w:val="00CF482C"/>
    <w:rsid w:val="00D03F81"/>
    <w:rsid w:val="00D052C8"/>
    <w:rsid w:val="00D07745"/>
    <w:rsid w:val="00D14B85"/>
    <w:rsid w:val="00D21909"/>
    <w:rsid w:val="00D22E66"/>
    <w:rsid w:val="00D35D26"/>
    <w:rsid w:val="00D5565A"/>
    <w:rsid w:val="00D556FE"/>
    <w:rsid w:val="00D56AA5"/>
    <w:rsid w:val="00D57620"/>
    <w:rsid w:val="00D70273"/>
    <w:rsid w:val="00D725CA"/>
    <w:rsid w:val="00D7457F"/>
    <w:rsid w:val="00D8420A"/>
    <w:rsid w:val="00D935B5"/>
    <w:rsid w:val="00D939BA"/>
    <w:rsid w:val="00D95855"/>
    <w:rsid w:val="00DA4625"/>
    <w:rsid w:val="00DB1BB8"/>
    <w:rsid w:val="00DD054F"/>
    <w:rsid w:val="00DD069E"/>
    <w:rsid w:val="00DD3D6C"/>
    <w:rsid w:val="00DE111B"/>
    <w:rsid w:val="00DE5A60"/>
    <w:rsid w:val="00DF109C"/>
    <w:rsid w:val="00DF710F"/>
    <w:rsid w:val="00DF71F9"/>
    <w:rsid w:val="00E04F63"/>
    <w:rsid w:val="00E06F60"/>
    <w:rsid w:val="00E16700"/>
    <w:rsid w:val="00E17339"/>
    <w:rsid w:val="00E20345"/>
    <w:rsid w:val="00E20810"/>
    <w:rsid w:val="00E21672"/>
    <w:rsid w:val="00E220F3"/>
    <w:rsid w:val="00E33447"/>
    <w:rsid w:val="00E57390"/>
    <w:rsid w:val="00E610A7"/>
    <w:rsid w:val="00E611BF"/>
    <w:rsid w:val="00E61896"/>
    <w:rsid w:val="00E651E4"/>
    <w:rsid w:val="00E666C1"/>
    <w:rsid w:val="00E70B8C"/>
    <w:rsid w:val="00E740F0"/>
    <w:rsid w:val="00E821C4"/>
    <w:rsid w:val="00EA1DA6"/>
    <w:rsid w:val="00EA4BA1"/>
    <w:rsid w:val="00EA5E02"/>
    <w:rsid w:val="00EB06D5"/>
    <w:rsid w:val="00EB14CB"/>
    <w:rsid w:val="00EB2046"/>
    <w:rsid w:val="00EB4638"/>
    <w:rsid w:val="00EB5082"/>
    <w:rsid w:val="00EB508D"/>
    <w:rsid w:val="00EB741B"/>
    <w:rsid w:val="00EB7765"/>
    <w:rsid w:val="00EC6460"/>
    <w:rsid w:val="00EC7725"/>
    <w:rsid w:val="00ED0051"/>
    <w:rsid w:val="00ED1778"/>
    <w:rsid w:val="00EE0CC2"/>
    <w:rsid w:val="00EE3100"/>
    <w:rsid w:val="00EE548E"/>
    <w:rsid w:val="00F0058D"/>
    <w:rsid w:val="00F00890"/>
    <w:rsid w:val="00F07D81"/>
    <w:rsid w:val="00F07E11"/>
    <w:rsid w:val="00F12566"/>
    <w:rsid w:val="00F36AA1"/>
    <w:rsid w:val="00F40D84"/>
    <w:rsid w:val="00F43F5E"/>
    <w:rsid w:val="00F50449"/>
    <w:rsid w:val="00F51E40"/>
    <w:rsid w:val="00F55426"/>
    <w:rsid w:val="00F62E92"/>
    <w:rsid w:val="00F63B85"/>
    <w:rsid w:val="00F64189"/>
    <w:rsid w:val="00F64CBC"/>
    <w:rsid w:val="00F65F04"/>
    <w:rsid w:val="00F66C38"/>
    <w:rsid w:val="00F66E2A"/>
    <w:rsid w:val="00F75B93"/>
    <w:rsid w:val="00F80E7D"/>
    <w:rsid w:val="00F8133F"/>
    <w:rsid w:val="00F9442F"/>
    <w:rsid w:val="00F949AE"/>
    <w:rsid w:val="00FA064A"/>
    <w:rsid w:val="00FA6122"/>
    <w:rsid w:val="00FA76CF"/>
    <w:rsid w:val="00FD1572"/>
    <w:rsid w:val="00FD44DE"/>
    <w:rsid w:val="00FE4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52D3867-951E-42C5-8CA2-1A78012A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F5E"/>
    <w:rPr>
      <w:rFonts w:ascii="Tahoma" w:hAnsi="Tahoma" w:cs="Tahoma"/>
      <w:sz w:val="24"/>
      <w:szCs w:val="24"/>
    </w:rPr>
  </w:style>
  <w:style w:type="paragraph" w:styleId="Nagwek1">
    <w:name w:val="heading 1"/>
    <w:basedOn w:val="Normalny"/>
    <w:next w:val="Normalny"/>
    <w:link w:val="Nagwek1Znak"/>
    <w:uiPriority w:val="9"/>
    <w:qFormat/>
    <w:rsid w:val="00AF597E"/>
    <w:pPr>
      <w:keepNext/>
      <w:outlineLvl w:val="0"/>
    </w:pPr>
    <w:rPr>
      <w:rFonts w:ascii="Cambria" w:hAnsi="Cambria" w:cs="Times New Roman"/>
      <w:b/>
      <w:bCs/>
      <w:kern w:val="32"/>
      <w:sz w:val="32"/>
      <w:szCs w:val="32"/>
    </w:rPr>
  </w:style>
  <w:style w:type="paragraph" w:styleId="Nagwek2">
    <w:name w:val="heading 2"/>
    <w:basedOn w:val="Normalny"/>
    <w:link w:val="Nagwek2Znak"/>
    <w:uiPriority w:val="9"/>
    <w:qFormat/>
    <w:rsid w:val="00AF597E"/>
    <w:pPr>
      <w:spacing w:before="100" w:beforeAutospacing="1" w:after="100" w:afterAutospacing="1"/>
      <w:outlineLvl w:val="1"/>
    </w:pPr>
    <w:rPr>
      <w:rFonts w:ascii="Cambria" w:hAnsi="Cambria" w:cs="Times New Roman"/>
      <w:b/>
      <w:bCs/>
      <w:i/>
      <w:iCs/>
      <w:sz w:val="28"/>
      <w:szCs w:val="28"/>
    </w:rPr>
  </w:style>
  <w:style w:type="paragraph" w:styleId="Nagwek3">
    <w:name w:val="heading 3"/>
    <w:basedOn w:val="Normalny"/>
    <w:next w:val="Normalny"/>
    <w:link w:val="Nagwek3Znak"/>
    <w:uiPriority w:val="9"/>
    <w:qFormat/>
    <w:rsid w:val="00CE651D"/>
    <w:pPr>
      <w:keepNext/>
      <w:spacing w:before="240" w:after="60"/>
      <w:outlineLvl w:val="2"/>
    </w:pPr>
    <w:rPr>
      <w:rFonts w:ascii="Cambria" w:hAnsi="Cambria" w:cs="Times New Roman"/>
      <w:b/>
      <w:bCs/>
      <w:sz w:val="26"/>
      <w:szCs w:val="26"/>
    </w:rPr>
  </w:style>
  <w:style w:type="paragraph" w:styleId="Nagwek6">
    <w:name w:val="heading 6"/>
    <w:basedOn w:val="Normalny"/>
    <w:next w:val="Normalny"/>
    <w:link w:val="Nagwek6Znak"/>
    <w:qFormat/>
    <w:rsid w:val="00C46667"/>
    <w:pPr>
      <w:spacing w:before="240" w:after="60"/>
      <w:outlineLvl w:val="5"/>
    </w:pPr>
    <w:rPr>
      <w:rFonts w:ascii="Times New Roman" w:hAnsi="Times New Roman" w:cs="Times New Roman"/>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F597E"/>
    <w:rPr>
      <w:rFonts w:ascii="Cambria" w:eastAsia="Times New Roman" w:hAnsi="Cambria" w:cs="Times New Roman"/>
      <w:b/>
      <w:bCs/>
      <w:kern w:val="32"/>
      <w:sz w:val="32"/>
      <w:szCs w:val="32"/>
    </w:rPr>
  </w:style>
  <w:style w:type="character" w:customStyle="1" w:styleId="Nagwek2Znak">
    <w:name w:val="Nagłówek 2 Znak"/>
    <w:link w:val="Nagwek2"/>
    <w:uiPriority w:val="9"/>
    <w:semiHidden/>
    <w:locked/>
    <w:rsid w:val="00AF597E"/>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sid w:val="00CE651D"/>
    <w:rPr>
      <w:rFonts w:ascii="Cambria" w:eastAsia="Times New Roman" w:hAnsi="Cambria" w:cs="Times New Roman"/>
      <w:b/>
      <w:bCs/>
      <w:sz w:val="26"/>
      <w:szCs w:val="26"/>
    </w:rPr>
  </w:style>
  <w:style w:type="paragraph" w:styleId="Nagwek">
    <w:name w:val="header"/>
    <w:basedOn w:val="Normalny"/>
    <w:link w:val="NagwekZnak"/>
    <w:uiPriority w:val="99"/>
    <w:rsid w:val="00AF597E"/>
    <w:pPr>
      <w:tabs>
        <w:tab w:val="center" w:pos="4536"/>
        <w:tab w:val="right" w:pos="9072"/>
      </w:tabs>
    </w:pPr>
    <w:rPr>
      <w:rFonts w:cs="Times New Roman"/>
    </w:rPr>
  </w:style>
  <w:style w:type="character" w:customStyle="1" w:styleId="NagwekZnak">
    <w:name w:val="Nagłówek Znak"/>
    <w:link w:val="Nagwek"/>
    <w:uiPriority w:val="99"/>
    <w:semiHidden/>
    <w:locked/>
    <w:rsid w:val="00AF597E"/>
    <w:rPr>
      <w:rFonts w:ascii="Tahoma" w:hAnsi="Tahoma" w:cs="Tahoma"/>
      <w:sz w:val="24"/>
      <w:szCs w:val="24"/>
    </w:rPr>
  </w:style>
  <w:style w:type="paragraph" w:styleId="Stopka">
    <w:name w:val="footer"/>
    <w:basedOn w:val="Normalny"/>
    <w:link w:val="StopkaZnak"/>
    <w:rsid w:val="00AF597E"/>
    <w:pPr>
      <w:tabs>
        <w:tab w:val="center" w:pos="4536"/>
        <w:tab w:val="right" w:pos="9072"/>
      </w:tabs>
    </w:pPr>
    <w:rPr>
      <w:rFonts w:cs="Times New Roman"/>
    </w:rPr>
  </w:style>
  <w:style w:type="character" w:customStyle="1" w:styleId="StopkaZnak">
    <w:name w:val="Stopka Znak"/>
    <w:link w:val="Stopka"/>
    <w:locked/>
    <w:rsid w:val="00AF597E"/>
    <w:rPr>
      <w:rFonts w:ascii="Tahoma" w:hAnsi="Tahoma" w:cs="Tahoma"/>
      <w:sz w:val="24"/>
      <w:szCs w:val="24"/>
    </w:rPr>
  </w:style>
  <w:style w:type="character" w:styleId="Hipercze">
    <w:name w:val="Hyperlink"/>
    <w:uiPriority w:val="99"/>
    <w:rsid w:val="00AF597E"/>
    <w:rPr>
      <w:rFonts w:cs="Times New Roman"/>
      <w:color w:val="0000FF"/>
      <w:u w:val="single"/>
    </w:rPr>
  </w:style>
  <w:style w:type="character" w:styleId="UyteHipercze">
    <w:name w:val="FollowedHyperlink"/>
    <w:uiPriority w:val="99"/>
    <w:rsid w:val="00AF597E"/>
    <w:rPr>
      <w:rFonts w:cs="Times New Roman"/>
      <w:color w:val="800080"/>
      <w:u w:val="single"/>
    </w:rPr>
  </w:style>
  <w:style w:type="paragraph" w:styleId="Tekstpodstawowy">
    <w:name w:val="Body Text"/>
    <w:basedOn w:val="Normalny"/>
    <w:link w:val="TekstpodstawowyZnak"/>
    <w:uiPriority w:val="99"/>
    <w:rsid w:val="00AF597E"/>
    <w:rPr>
      <w:rFonts w:cs="Times New Roman"/>
    </w:rPr>
  </w:style>
  <w:style w:type="character" w:customStyle="1" w:styleId="TekstpodstawowyZnak">
    <w:name w:val="Tekst podstawowy Znak"/>
    <w:link w:val="Tekstpodstawowy"/>
    <w:uiPriority w:val="99"/>
    <w:semiHidden/>
    <w:locked/>
    <w:rsid w:val="00AF597E"/>
    <w:rPr>
      <w:rFonts w:ascii="Tahoma" w:hAnsi="Tahoma" w:cs="Tahoma"/>
      <w:sz w:val="24"/>
      <w:szCs w:val="24"/>
    </w:rPr>
  </w:style>
  <w:style w:type="paragraph" w:styleId="NormalnyWeb">
    <w:name w:val="Normal (Web)"/>
    <w:basedOn w:val="Normalny"/>
    <w:uiPriority w:val="99"/>
    <w:rsid w:val="00AF597E"/>
    <w:pPr>
      <w:spacing w:before="100" w:beforeAutospacing="1" w:after="100" w:afterAutospacing="1"/>
    </w:pPr>
  </w:style>
  <w:style w:type="paragraph" w:styleId="Tekstpodstawowy2">
    <w:name w:val="Body Text 2"/>
    <w:basedOn w:val="Normalny"/>
    <w:link w:val="Tekstpodstawowy2Znak"/>
    <w:uiPriority w:val="99"/>
    <w:unhideWhenUsed/>
    <w:rsid w:val="00CE651D"/>
    <w:pPr>
      <w:spacing w:after="120" w:line="480" w:lineRule="auto"/>
    </w:pPr>
    <w:rPr>
      <w:rFonts w:cs="Times New Roman"/>
    </w:rPr>
  </w:style>
  <w:style w:type="character" w:customStyle="1" w:styleId="Tekstpodstawowy2Znak">
    <w:name w:val="Tekst podstawowy 2 Znak"/>
    <w:link w:val="Tekstpodstawowy2"/>
    <w:uiPriority w:val="99"/>
    <w:locked/>
    <w:rsid w:val="00CE651D"/>
    <w:rPr>
      <w:rFonts w:ascii="Tahoma" w:hAnsi="Tahoma" w:cs="Tahoma"/>
      <w:sz w:val="24"/>
      <w:szCs w:val="24"/>
    </w:rPr>
  </w:style>
  <w:style w:type="paragraph" w:styleId="Tekstpodstawowywcity">
    <w:name w:val="Body Text Indent"/>
    <w:basedOn w:val="Normalny"/>
    <w:link w:val="TekstpodstawowywcityZnak"/>
    <w:uiPriority w:val="99"/>
    <w:semiHidden/>
    <w:unhideWhenUsed/>
    <w:rsid w:val="00CE651D"/>
    <w:pPr>
      <w:spacing w:after="120"/>
      <w:ind w:left="283"/>
    </w:pPr>
    <w:rPr>
      <w:rFonts w:cs="Times New Roman"/>
    </w:rPr>
  </w:style>
  <w:style w:type="character" w:customStyle="1" w:styleId="TekstpodstawowywcityZnak">
    <w:name w:val="Tekst podstawowy wcięty Znak"/>
    <w:link w:val="Tekstpodstawowywcity"/>
    <w:uiPriority w:val="99"/>
    <w:semiHidden/>
    <w:locked/>
    <w:rsid w:val="00CE651D"/>
    <w:rPr>
      <w:rFonts w:ascii="Tahoma" w:hAnsi="Tahoma" w:cs="Tahoma"/>
      <w:sz w:val="24"/>
      <w:szCs w:val="24"/>
    </w:rPr>
  </w:style>
  <w:style w:type="character" w:customStyle="1" w:styleId="Nagwek6Znak">
    <w:name w:val="Nagłówek 6 Znak"/>
    <w:link w:val="Nagwek6"/>
    <w:rsid w:val="00C46667"/>
    <w:rPr>
      <w:rFonts w:ascii="Times New Roman" w:eastAsia="Times New Roman" w:hAnsi="Times New Roman"/>
      <w:b/>
      <w:bCs/>
    </w:rPr>
  </w:style>
  <w:style w:type="paragraph" w:customStyle="1" w:styleId="Tekstpodstawowywciety">
    <w:name w:val="Tekst podstawowy wciety"/>
    <w:basedOn w:val="Normalny"/>
    <w:rsid w:val="00C46667"/>
    <w:pPr>
      <w:jc w:val="both"/>
    </w:pPr>
    <w:rPr>
      <w:rFonts w:ascii="Times New Roman" w:hAnsi="Times New Roman" w:cs="Times New Roman"/>
      <w:szCs w:val="20"/>
    </w:rPr>
  </w:style>
  <w:style w:type="paragraph" w:styleId="Tekstpodstawowy3">
    <w:name w:val="Body Text 3"/>
    <w:basedOn w:val="Normalny"/>
    <w:link w:val="Tekstpodstawowy3Znak"/>
    <w:semiHidden/>
    <w:rsid w:val="00C46667"/>
    <w:pPr>
      <w:spacing w:after="120"/>
    </w:pPr>
    <w:rPr>
      <w:rFonts w:ascii="Times New Roman" w:hAnsi="Times New Roman" w:cs="Times New Roman"/>
      <w:sz w:val="16"/>
      <w:szCs w:val="16"/>
    </w:rPr>
  </w:style>
  <w:style w:type="character" w:customStyle="1" w:styleId="Tekstpodstawowy3Znak">
    <w:name w:val="Tekst podstawowy 3 Znak"/>
    <w:link w:val="Tekstpodstawowy3"/>
    <w:semiHidden/>
    <w:rsid w:val="00C46667"/>
    <w:rPr>
      <w:rFonts w:ascii="Times New Roman" w:eastAsia="Times New Roman" w:hAnsi="Times New Roman"/>
      <w:sz w:val="16"/>
      <w:szCs w:val="16"/>
    </w:rPr>
  </w:style>
  <w:style w:type="paragraph" w:customStyle="1" w:styleId="Naglwek1">
    <w:name w:val="Naglówek 1"/>
    <w:basedOn w:val="Normalny"/>
    <w:next w:val="Normalny"/>
    <w:rsid w:val="00C46667"/>
    <w:pPr>
      <w:keepNext/>
      <w:spacing w:after="160"/>
      <w:jc w:val="center"/>
    </w:pPr>
    <w:rPr>
      <w:rFonts w:ascii="Times New Roman" w:hAnsi="Times New Roman" w:cs="Times New Roman"/>
      <w:b/>
      <w:szCs w:val="20"/>
    </w:rPr>
  </w:style>
  <w:style w:type="paragraph" w:styleId="Tekstpodstawowywcity2">
    <w:name w:val="Body Text Indent 2"/>
    <w:basedOn w:val="Normalny"/>
    <w:link w:val="Tekstpodstawowywcity2Znak"/>
    <w:uiPriority w:val="99"/>
    <w:semiHidden/>
    <w:unhideWhenUsed/>
    <w:rsid w:val="0080583D"/>
    <w:pPr>
      <w:spacing w:after="120" w:line="480" w:lineRule="auto"/>
      <w:ind w:left="283"/>
    </w:pPr>
    <w:rPr>
      <w:rFonts w:cs="Times New Roman"/>
    </w:rPr>
  </w:style>
  <w:style w:type="character" w:customStyle="1" w:styleId="Tekstpodstawowywcity2Znak">
    <w:name w:val="Tekst podstawowy wcięty 2 Znak"/>
    <w:link w:val="Tekstpodstawowywcity2"/>
    <w:uiPriority w:val="99"/>
    <w:semiHidden/>
    <w:rsid w:val="0080583D"/>
    <w:rPr>
      <w:rFonts w:ascii="Tahoma" w:hAnsi="Tahoma" w:cs="Tahoma"/>
      <w:sz w:val="24"/>
      <w:szCs w:val="24"/>
    </w:rPr>
  </w:style>
  <w:style w:type="paragraph" w:styleId="Podtytu">
    <w:name w:val="Subtitle"/>
    <w:basedOn w:val="Normalny"/>
    <w:link w:val="PodtytuZnak"/>
    <w:uiPriority w:val="99"/>
    <w:qFormat/>
    <w:rsid w:val="00D03F81"/>
    <w:pPr>
      <w:spacing w:after="60"/>
      <w:jc w:val="center"/>
      <w:outlineLvl w:val="1"/>
    </w:pPr>
    <w:rPr>
      <w:rFonts w:ascii="Arial" w:hAnsi="Arial" w:cs="Times New Roman"/>
    </w:rPr>
  </w:style>
  <w:style w:type="character" w:customStyle="1" w:styleId="PodtytuZnak">
    <w:name w:val="Podtytuł Znak"/>
    <w:link w:val="Podtytu"/>
    <w:uiPriority w:val="99"/>
    <w:rsid w:val="00D03F81"/>
    <w:rPr>
      <w:rFonts w:ascii="Arial" w:hAnsi="Arial" w:cs="Arial"/>
      <w:sz w:val="24"/>
      <w:szCs w:val="24"/>
    </w:rPr>
  </w:style>
  <w:style w:type="paragraph" w:styleId="Tekstdymka">
    <w:name w:val="Balloon Text"/>
    <w:basedOn w:val="Normalny"/>
    <w:link w:val="TekstdymkaZnak"/>
    <w:uiPriority w:val="99"/>
    <w:semiHidden/>
    <w:unhideWhenUsed/>
    <w:rsid w:val="0070242C"/>
    <w:rPr>
      <w:rFonts w:cs="Times New Roman"/>
      <w:sz w:val="16"/>
      <w:szCs w:val="16"/>
    </w:rPr>
  </w:style>
  <w:style w:type="character" w:customStyle="1" w:styleId="TekstdymkaZnak">
    <w:name w:val="Tekst dymka Znak"/>
    <w:link w:val="Tekstdymka"/>
    <w:uiPriority w:val="99"/>
    <w:semiHidden/>
    <w:rsid w:val="0070242C"/>
    <w:rPr>
      <w:rFonts w:ascii="Tahoma" w:hAnsi="Tahoma" w:cs="Tahoma"/>
      <w:sz w:val="16"/>
      <w:szCs w:val="16"/>
    </w:rPr>
  </w:style>
  <w:style w:type="paragraph" w:styleId="Akapitzlist">
    <w:name w:val="List Paragraph"/>
    <w:basedOn w:val="Normalny"/>
    <w:uiPriority w:val="34"/>
    <w:qFormat/>
    <w:rsid w:val="002F7BA3"/>
    <w:pPr>
      <w:spacing w:after="200" w:line="276" w:lineRule="auto"/>
      <w:ind w:left="720"/>
      <w:contextualSpacing/>
    </w:pPr>
    <w:rPr>
      <w:rFonts w:ascii="Calibri" w:eastAsia="Calibri" w:hAnsi="Calibri" w:cs="Times New Roman"/>
      <w:sz w:val="22"/>
      <w:szCs w:val="22"/>
      <w:lang w:eastAsia="en-US"/>
    </w:rPr>
  </w:style>
  <w:style w:type="paragraph" w:styleId="Bezodstpw">
    <w:name w:val="No Spacing"/>
    <w:uiPriority w:val="1"/>
    <w:qFormat/>
    <w:rsid w:val="001A0443"/>
    <w:rPr>
      <w:rFonts w:eastAsia="Calibri"/>
      <w:sz w:val="22"/>
      <w:szCs w:val="22"/>
      <w:lang w:eastAsia="en-US"/>
    </w:rPr>
  </w:style>
  <w:style w:type="character" w:styleId="Odwoaniedokomentarza">
    <w:name w:val="annotation reference"/>
    <w:uiPriority w:val="99"/>
    <w:semiHidden/>
    <w:unhideWhenUsed/>
    <w:rsid w:val="003C6234"/>
    <w:rPr>
      <w:sz w:val="16"/>
      <w:szCs w:val="16"/>
    </w:rPr>
  </w:style>
  <w:style w:type="paragraph" w:styleId="Tekstkomentarza">
    <w:name w:val="annotation text"/>
    <w:basedOn w:val="Normalny"/>
    <w:link w:val="TekstkomentarzaZnak"/>
    <w:uiPriority w:val="99"/>
    <w:semiHidden/>
    <w:unhideWhenUsed/>
    <w:rsid w:val="003C6234"/>
    <w:rPr>
      <w:rFonts w:cs="Times New Roman"/>
      <w:sz w:val="20"/>
      <w:szCs w:val="20"/>
    </w:rPr>
  </w:style>
  <w:style w:type="character" w:customStyle="1" w:styleId="TekstkomentarzaZnak">
    <w:name w:val="Tekst komentarza Znak"/>
    <w:link w:val="Tekstkomentarza"/>
    <w:uiPriority w:val="99"/>
    <w:semiHidden/>
    <w:rsid w:val="003C6234"/>
    <w:rPr>
      <w:rFonts w:ascii="Tahoma" w:hAnsi="Tahoma" w:cs="Tahoma"/>
    </w:rPr>
  </w:style>
  <w:style w:type="paragraph" w:styleId="Tematkomentarza">
    <w:name w:val="annotation subject"/>
    <w:basedOn w:val="Tekstkomentarza"/>
    <w:next w:val="Tekstkomentarza"/>
    <w:link w:val="TematkomentarzaZnak"/>
    <w:uiPriority w:val="99"/>
    <w:semiHidden/>
    <w:unhideWhenUsed/>
    <w:rsid w:val="003C6234"/>
    <w:rPr>
      <w:b/>
      <w:bCs/>
    </w:rPr>
  </w:style>
  <w:style w:type="character" w:customStyle="1" w:styleId="TematkomentarzaZnak">
    <w:name w:val="Temat komentarza Znak"/>
    <w:link w:val="Tematkomentarza"/>
    <w:uiPriority w:val="99"/>
    <w:semiHidden/>
    <w:rsid w:val="003C6234"/>
    <w:rPr>
      <w:rFonts w:ascii="Tahoma" w:hAnsi="Tahoma" w:cs="Tahoma"/>
      <w:b/>
      <w:bCs/>
    </w:rPr>
  </w:style>
  <w:style w:type="paragraph" w:styleId="Tekstprzypisudolnego">
    <w:name w:val="footnote text"/>
    <w:basedOn w:val="Normalny"/>
    <w:link w:val="TekstprzypisudolnegoZnak"/>
    <w:rsid w:val="000C6FC6"/>
    <w:rPr>
      <w:rFonts w:ascii="Times New Roman" w:hAnsi="Times New Roman" w:cs="Times New Roman"/>
      <w:sz w:val="20"/>
      <w:szCs w:val="20"/>
    </w:rPr>
  </w:style>
  <w:style w:type="character" w:customStyle="1" w:styleId="TekstprzypisudolnegoZnak">
    <w:name w:val="Tekst przypisu dolnego Znak"/>
    <w:link w:val="Tekstprzypisudolnego"/>
    <w:rsid w:val="000C6FC6"/>
    <w:rPr>
      <w:rFonts w:ascii="Times New Roman" w:hAnsi="Times New Roman"/>
    </w:rPr>
  </w:style>
  <w:style w:type="character" w:styleId="Odwoanieprzypisudolnego">
    <w:name w:val="footnote reference"/>
    <w:aliases w:val="Footnote Reference Number"/>
    <w:rsid w:val="000C6FC6"/>
    <w:rPr>
      <w:vertAlign w:val="superscript"/>
    </w:rPr>
  </w:style>
  <w:style w:type="paragraph" w:styleId="Tekstprzypisukocowego">
    <w:name w:val="endnote text"/>
    <w:basedOn w:val="Normalny"/>
    <w:link w:val="TekstprzypisukocowegoZnak"/>
    <w:uiPriority w:val="99"/>
    <w:semiHidden/>
    <w:unhideWhenUsed/>
    <w:rsid w:val="00EE548E"/>
    <w:rPr>
      <w:rFonts w:cs="Times New Roman"/>
      <w:sz w:val="20"/>
      <w:szCs w:val="20"/>
    </w:rPr>
  </w:style>
  <w:style w:type="character" w:customStyle="1" w:styleId="TekstprzypisukocowegoZnak">
    <w:name w:val="Tekst przypisu końcowego Znak"/>
    <w:link w:val="Tekstprzypisukocowego"/>
    <w:uiPriority w:val="99"/>
    <w:semiHidden/>
    <w:rsid w:val="00EE548E"/>
    <w:rPr>
      <w:rFonts w:ascii="Tahoma" w:hAnsi="Tahoma" w:cs="Tahoma"/>
    </w:rPr>
  </w:style>
  <w:style w:type="character" w:styleId="Odwoanieprzypisukocowego">
    <w:name w:val="endnote reference"/>
    <w:uiPriority w:val="99"/>
    <w:semiHidden/>
    <w:unhideWhenUsed/>
    <w:rsid w:val="00EE548E"/>
    <w:rPr>
      <w:vertAlign w:val="superscript"/>
    </w:rPr>
  </w:style>
  <w:style w:type="paragraph" w:customStyle="1" w:styleId="Default">
    <w:name w:val="Default"/>
    <w:rsid w:val="00142F7E"/>
    <w:pPr>
      <w:autoSpaceDE w:val="0"/>
      <w:autoSpaceDN w:val="0"/>
      <w:adjustRightInd w:val="0"/>
    </w:pPr>
    <w:rPr>
      <w:rFonts w:ascii="Tahoma" w:hAnsi="Tahoma" w:cs="Tahoma"/>
      <w:color w:val="000000"/>
      <w:sz w:val="24"/>
      <w:szCs w:val="24"/>
    </w:rPr>
  </w:style>
  <w:style w:type="character" w:customStyle="1" w:styleId="h1">
    <w:name w:val="h1"/>
    <w:basedOn w:val="Domylnaczcionkaakapitu"/>
    <w:rsid w:val="002F7DF2"/>
  </w:style>
  <w:style w:type="table" w:styleId="Tabela-Siatka">
    <w:name w:val="Table Grid"/>
    <w:basedOn w:val="Standardowy"/>
    <w:uiPriority w:val="59"/>
    <w:rsid w:val="00EB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E4654"/>
    <w:pPr>
      <w:suppressAutoHyphens/>
      <w:autoSpaceDN w:val="0"/>
      <w:textAlignment w:val="baseline"/>
    </w:pPr>
    <w:rPr>
      <w:rFonts w:ascii="Times New Roman" w:hAnsi="Times New Roman"/>
      <w:kern w:val="3"/>
      <w:sz w:val="24"/>
      <w:szCs w:val="24"/>
      <w:lang w:eastAsia="zh-CN"/>
    </w:rPr>
  </w:style>
  <w:style w:type="character" w:styleId="Pogrubienie">
    <w:name w:val="Strong"/>
    <w:uiPriority w:val="22"/>
    <w:qFormat/>
    <w:rsid w:val="00BD6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7545">
      <w:bodyDiv w:val="1"/>
      <w:marLeft w:val="0"/>
      <w:marRight w:val="0"/>
      <w:marTop w:val="0"/>
      <w:marBottom w:val="0"/>
      <w:divBdr>
        <w:top w:val="none" w:sz="0" w:space="0" w:color="auto"/>
        <w:left w:val="none" w:sz="0" w:space="0" w:color="auto"/>
        <w:bottom w:val="none" w:sz="0" w:space="0" w:color="auto"/>
        <w:right w:val="none" w:sz="0" w:space="0" w:color="auto"/>
      </w:divBdr>
    </w:div>
    <w:div w:id="628050744">
      <w:bodyDiv w:val="1"/>
      <w:marLeft w:val="0"/>
      <w:marRight w:val="0"/>
      <w:marTop w:val="0"/>
      <w:marBottom w:val="0"/>
      <w:divBdr>
        <w:top w:val="none" w:sz="0" w:space="0" w:color="auto"/>
        <w:left w:val="none" w:sz="0" w:space="0" w:color="auto"/>
        <w:bottom w:val="none" w:sz="0" w:space="0" w:color="auto"/>
        <w:right w:val="none" w:sz="0" w:space="0" w:color="auto"/>
      </w:divBdr>
    </w:div>
    <w:div w:id="629629873">
      <w:bodyDiv w:val="1"/>
      <w:marLeft w:val="0"/>
      <w:marRight w:val="0"/>
      <w:marTop w:val="0"/>
      <w:marBottom w:val="0"/>
      <w:divBdr>
        <w:top w:val="none" w:sz="0" w:space="0" w:color="auto"/>
        <w:left w:val="none" w:sz="0" w:space="0" w:color="auto"/>
        <w:bottom w:val="none" w:sz="0" w:space="0" w:color="auto"/>
        <w:right w:val="none" w:sz="0" w:space="0" w:color="auto"/>
      </w:divBdr>
    </w:div>
    <w:div w:id="924873326">
      <w:bodyDiv w:val="1"/>
      <w:marLeft w:val="0"/>
      <w:marRight w:val="0"/>
      <w:marTop w:val="0"/>
      <w:marBottom w:val="0"/>
      <w:divBdr>
        <w:top w:val="none" w:sz="0" w:space="0" w:color="auto"/>
        <w:left w:val="none" w:sz="0" w:space="0" w:color="auto"/>
        <w:bottom w:val="none" w:sz="0" w:space="0" w:color="auto"/>
        <w:right w:val="none" w:sz="0" w:space="0" w:color="auto"/>
      </w:divBdr>
    </w:div>
    <w:div w:id="1163549246">
      <w:bodyDiv w:val="1"/>
      <w:marLeft w:val="0"/>
      <w:marRight w:val="0"/>
      <w:marTop w:val="0"/>
      <w:marBottom w:val="0"/>
      <w:divBdr>
        <w:top w:val="none" w:sz="0" w:space="0" w:color="auto"/>
        <w:left w:val="none" w:sz="0" w:space="0" w:color="auto"/>
        <w:bottom w:val="none" w:sz="0" w:space="0" w:color="auto"/>
        <w:right w:val="none" w:sz="0" w:space="0" w:color="auto"/>
      </w:divBdr>
    </w:div>
    <w:div w:id="1172839663">
      <w:bodyDiv w:val="1"/>
      <w:marLeft w:val="0"/>
      <w:marRight w:val="0"/>
      <w:marTop w:val="0"/>
      <w:marBottom w:val="0"/>
      <w:divBdr>
        <w:top w:val="none" w:sz="0" w:space="0" w:color="auto"/>
        <w:left w:val="none" w:sz="0" w:space="0" w:color="auto"/>
        <w:bottom w:val="none" w:sz="0" w:space="0" w:color="auto"/>
        <w:right w:val="none" w:sz="0" w:space="0" w:color="auto"/>
      </w:divBdr>
      <w:divsChild>
        <w:div w:id="601576423">
          <w:marLeft w:val="0"/>
          <w:marRight w:val="0"/>
          <w:marTop w:val="0"/>
          <w:marBottom w:val="0"/>
          <w:divBdr>
            <w:top w:val="none" w:sz="0" w:space="0" w:color="auto"/>
            <w:left w:val="none" w:sz="0" w:space="0" w:color="auto"/>
            <w:bottom w:val="none" w:sz="0" w:space="0" w:color="auto"/>
            <w:right w:val="none" w:sz="0" w:space="0" w:color="auto"/>
          </w:divBdr>
        </w:div>
        <w:div w:id="1709986957">
          <w:marLeft w:val="0"/>
          <w:marRight w:val="0"/>
          <w:marTop w:val="0"/>
          <w:marBottom w:val="0"/>
          <w:divBdr>
            <w:top w:val="none" w:sz="0" w:space="0" w:color="auto"/>
            <w:left w:val="none" w:sz="0" w:space="0" w:color="auto"/>
            <w:bottom w:val="none" w:sz="0" w:space="0" w:color="auto"/>
            <w:right w:val="none" w:sz="0" w:space="0" w:color="auto"/>
          </w:divBdr>
        </w:div>
      </w:divsChild>
    </w:div>
    <w:div w:id="1250887780">
      <w:bodyDiv w:val="1"/>
      <w:marLeft w:val="0"/>
      <w:marRight w:val="0"/>
      <w:marTop w:val="0"/>
      <w:marBottom w:val="0"/>
      <w:divBdr>
        <w:top w:val="none" w:sz="0" w:space="0" w:color="auto"/>
        <w:left w:val="none" w:sz="0" w:space="0" w:color="auto"/>
        <w:bottom w:val="none" w:sz="0" w:space="0" w:color="auto"/>
        <w:right w:val="none" w:sz="0" w:space="0" w:color="auto"/>
      </w:divBdr>
    </w:div>
    <w:div w:id="20356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ynekpracy.org/x/5409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ynekpracy.org/x/540953" TargetMode="External"/><Relationship Id="rId4" Type="http://schemas.openxmlformats.org/officeDocument/2006/relationships/settings" Target="settings.xml"/><Relationship Id="rId9" Type="http://schemas.openxmlformats.org/officeDocument/2006/relationships/hyperlink" Target="http://rynekpracy.org/x/30797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5BC3-DDF7-48CC-924A-A1CC67F4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1982</Words>
  <Characters>11892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PROJEKT Załącznik nr 1– Pismo wysyłane w związku z badaniem rynku</vt:lpstr>
    </vt:vector>
  </TitlesOfParts>
  <Company>AGH</Company>
  <LinksUpToDate>false</LinksUpToDate>
  <CharactersWithSpaces>13847</CharactersWithSpaces>
  <SharedDoc>false</SharedDoc>
  <HLinks>
    <vt:vector size="6" baseType="variant">
      <vt:variant>
        <vt:i4>8257649</vt:i4>
      </vt:variant>
      <vt:variant>
        <vt:i4>0</vt:i4>
      </vt:variant>
      <vt:variant>
        <vt:i4>0</vt:i4>
      </vt:variant>
      <vt:variant>
        <vt:i4>5</vt:i4>
      </vt:variant>
      <vt:variant>
        <vt:lpwstr>https://www.korkiangielski.pl/certyfikaty/KET.html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Załącznik nr 1– Pismo wysyłane w związku z badaniem rynku</dc:title>
  <dc:creator>Bogdan Stępniowski</dc:creator>
  <cp:lastModifiedBy>Anna Góra</cp:lastModifiedBy>
  <cp:revision>2</cp:revision>
  <cp:lastPrinted>2018-10-03T10:57:00Z</cp:lastPrinted>
  <dcterms:created xsi:type="dcterms:W3CDTF">2019-05-09T05:56:00Z</dcterms:created>
  <dcterms:modified xsi:type="dcterms:W3CDTF">2019-05-09T05:56:00Z</dcterms:modified>
</cp:coreProperties>
</file>