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2D5D6" w14:textId="77777777" w:rsidR="0072595B" w:rsidRPr="00146474" w:rsidRDefault="0072595B">
      <w:pPr>
        <w:pStyle w:val="NormalnyWeb"/>
        <w:spacing w:before="120" w:after="120"/>
        <w:jc w:val="center"/>
        <w:rPr>
          <w:rFonts w:ascii="Calibri" w:hAnsi="Calibri" w:cs="Calibri"/>
          <w:b/>
          <w:color w:val="222222"/>
          <w:u w:val="single"/>
        </w:rPr>
      </w:pPr>
      <w:r w:rsidRPr="00146474">
        <w:rPr>
          <w:rFonts w:ascii="Calibri" w:hAnsi="Calibri" w:cs="Calibri"/>
          <w:b/>
          <w:color w:val="222222"/>
          <w:u w:val="single"/>
        </w:rPr>
        <w:t xml:space="preserve">OGŁOSZENIE O NABORZE NA WOLNE STANOWISKO URZĘDNICZE </w:t>
      </w:r>
    </w:p>
    <w:p w14:paraId="2D127066" w14:textId="77777777" w:rsidR="0072595B" w:rsidRPr="00146474" w:rsidRDefault="0072595B">
      <w:pPr>
        <w:pStyle w:val="NormalnyWeb"/>
        <w:spacing w:before="120" w:after="120"/>
        <w:jc w:val="center"/>
        <w:rPr>
          <w:rFonts w:ascii="Calibri" w:hAnsi="Calibri" w:cs="Calibri"/>
          <w:color w:val="222222"/>
        </w:rPr>
      </w:pPr>
    </w:p>
    <w:p w14:paraId="376EC3FC" w14:textId="77777777" w:rsidR="00223CA5" w:rsidRPr="00146474" w:rsidRDefault="0072595B" w:rsidP="003B2EF4">
      <w:pPr>
        <w:jc w:val="center"/>
        <w:rPr>
          <w:rFonts w:ascii="Calibri" w:hAnsi="Calibri" w:cs="Calibri"/>
          <w:b/>
          <w:bCs/>
          <w:color w:val="222222"/>
        </w:rPr>
      </w:pPr>
      <w:r w:rsidRPr="00146474">
        <w:rPr>
          <w:rFonts w:ascii="Calibri" w:hAnsi="Calibri" w:cs="Calibri"/>
          <w:b/>
          <w:bCs/>
          <w:color w:val="222222"/>
        </w:rPr>
        <w:t>W</w:t>
      </w:r>
      <w:r w:rsidR="00223CA5" w:rsidRPr="00146474">
        <w:rPr>
          <w:rFonts w:ascii="Calibri" w:hAnsi="Calibri" w:cs="Calibri"/>
          <w:b/>
          <w:bCs/>
          <w:color w:val="222222"/>
        </w:rPr>
        <w:t xml:space="preserve">ÓJT  GMINY  SZTUTOWO </w:t>
      </w:r>
    </w:p>
    <w:p w14:paraId="2F61669A" w14:textId="77777777" w:rsidR="00223CA5" w:rsidRPr="00146474" w:rsidRDefault="00223CA5" w:rsidP="003B2EF4">
      <w:pPr>
        <w:jc w:val="center"/>
        <w:rPr>
          <w:rFonts w:ascii="Calibri" w:hAnsi="Calibri" w:cs="Calibri"/>
          <w:b/>
          <w:bCs/>
          <w:color w:val="222222"/>
        </w:rPr>
      </w:pPr>
    </w:p>
    <w:p w14:paraId="46A9E36F" w14:textId="77777777" w:rsidR="00223CA5" w:rsidRPr="00146474" w:rsidRDefault="0072595B" w:rsidP="003B2EF4">
      <w:pPr>
        <w:jc w:val="center"/>
        <w:rPr>
          <w:rFonts w:ascii="Calibri" w:hAnsi="Calibri" w:cs="Calibri"/>
          <w:b/>
          <w:bCs/>
          <w:color w:val="222222"/>
        </w:rPr>
      </w:pPr>
      <w:r w:rsidRPr="00146474">
        <w:rPr>
          <w:rFonts w:ascii="Calibri" w:hAnsi="Calibri" w:cs="Calibri"/>
          <w:b/>
          <w:bCs/>
          <w:color w:val="222222"/>
        </w:rPr>
        <w:t xml:space="preserve">ogłasza otwarty i konkurencyjny nabór na wolne stanowisko urzędnicze do spraw </w:t>
      </w:r>
      <w:r w:rsidR="00223CA5" w:rsidRPr="00146474">
        <w:rPr>
          <w:rFonts w:ascii="Calibri" w:hAnsi="Calibri" w:cs="Calibri"/>
          <w:b/>
          <w:bCs/>
          <w:color w:val="222222"/>
        </w:rPr>
        <w:t xml:space="preserve">księgowości i windykacji opłat za odpady komunalne </w:t>
      </w:r>
    </w:p>
    <w:p w14:paraId="7E86E9B8" w14:textId="77777777" w:rsidR="00223CA5" w:rsidRPr="00146474" w:rsidRDefault="00223CA5" w:rsidP="00223CA5">
      <w:pPr>
        <w:rPr>
          <w:rFonts w:ascii="Calibri" w:hAnsi="Calibri" w:cs="Calibri"/>
          <w:color w:val="222222"/>
        </w:rPr>
      </w:pPr>
    </w:p>
    <w:p w14:paraId="18C1343A" w14:textId="77777777" w:rsidR="00223CA5" w:rsidRPr="00AB0170" w:rsidRDefault="00223CA5" w:rsidP="00223CA5">
      <w:pPr>
        <w:numPr>
          <w:ilvl w:val="0"/>
          <w:numId w:val="7"/>
        </w:numPr>
        <w:rPr>
          <w:rFonts w:ascii="Calibri" w:hAnsi="Calibri" w:cs="Calibri"/>
          <w:color w:val="222222"/>
        </w:rPr>
      </w:pPr>
      <w:r w:rsidRPr="00146474">
        <w:rPr>
          <w:rFonts w:ascii="Calibri" w:hAnsi="Calibri" w:cs="Calibri"/>
          <w:b/>
          <w:bCs/>
          <w:color w:val="222222"/>
        </w:rPr>
        <w:t>Nazwa i adres jednostki</w:t>
      </w:r>
      <w:r w:rsidRPr="00146474">
        <w:rPr>
          <w:rFonts w:ascii="Calibri" w:hAnsi="Calibri" w:cs="Calibri"/>
          <w:color w:val="222222"/>
        </w:rPr>
        <w:t xml:space="preserve"> : </w:t>
      </w:r>
      <w:r w:rsidR="0072595B" w:rsidRPr="00146474">
        <w:rPr>
          <w:rFonts w:ascii="Calibri" w:hAnsi="Calibri" w:cs="Calibri"/>
          <w:color w:val="222222"/>
        </w:rPr>
        <w:t xml:space="preserve"> </w:t>
      </w:r>
    </w:p>
    <w:p w14:paraId="46FD5CA0" w14:textId="77777777" w:rsidR="00223CA5" w:rsidRPr="00146474" w:rsidRDefault="0072595B" w:rsidP="00223CA5">
      <w:pPr>
        <w:rPr>
          <w:rFonts w:ascii="Calibri" w:hAnsi="Calibri" w:cs="Calibri"/>
          <w:color w:val="222222"/>
        </w:rPr>
      </w:pPr>
      <w:r w:rsidRPr="00146474">
        <w:rPr>
          <w:rFonts w:ascii="Calibri" w:hAnsi="Calibri" w:cs="Calibri"/>
          <w:color w:val="222222"/>
        </w:rPr>
        <w:t>Urz</w:t>
      </w:r>
      <w:r w:rsidR="00223CA5" w:rsidRPr="00146474">
        <w:rPr>
          <w:rFonts w:ascii="Calibri" w:hAnsi="Calibri" w:cs="Calibri"/>
          <w:color w:val="222222"/>
        </w:rPr>
        <w:t>ąd</w:t>
      </w:r>
      <w:r w:rsidRPr="00146474">
        <w:rPr>
          <w:rFonts w:ascii="Calibri" w:hAnsi="Calibri" w:cs="Calibri"/>
          <w:color w:val="222222"/>
        </w:rPr>
        <w:t xml:space="preserve"> Gminy</w:t>
      </w:r>
      <w:r w:rsidR="003B2EF4" w:rsidRPr="00146474">
        <w:rPr>
          <w:rFonts w:ascii="Calibri" w:hAnsi="Calibri" w:cs="Calibri"/>
          <w:color w:val="222222"/>
        </w:rPr>
        <w:t xml:space="preserve"> </w:t>
      </w:r>
      <w:r w:rsidRPr="00146474">
        <w:rPr>
          <w:rFonts w:ascii="Calibri" w:hAnsi="Calibri" w:cs="Calibri"/>
          <w:color w:val="222222"/>
        </w:rPr>
        <w:t>w Sztutowie</w:t>
      </w:r>
    </w:p>
    <w:p w14:paraId="00D751E0" w14:textId="77777777" w:rsidR="00223CA5" w:rsidRPr="00146474" w:rsidRDefault="0072595B" w:rsidP="00223CA5">
      <w:pPr>
        <w:rPr>
          <w:rFonts w:ascii="Calibri" w:hAnsi="Calibri" w:cs="Calibri"/>
          <w:color w:val="222222"/>
        </w:rPr>
      </w:pPr>
      <w:r w:rsidRPr="00146474">
        <w:rPr>
          <w:rFonts w:ascii="Calibri" w:hAnsi="Calibri" w:cs="Calibri"/>
          <w:color w:val="222222"/>
        </w:rPr>
        <w:t xml:space="preserve"> ul. Gdańska 55, </w:t>
      </w:r>
    </w:p>
    <w:p w14:paraId="5F6CB97E" w14:textId="77777777" w:rsidR="0072595B" w:rsidRPr="00146474" w:rsidRDefault="0072595B" w:rsidP="00223CA5">
      <w:pPr>
        <w:rPr>
          <w:rStyle w:val="Pogrubienie"/>
          <w:rFonts w:ascii="Calibri" w:hAnsi="Calibri" w:cs="Calibri"/>
          <w:b w:val="0"/>
          <w:bCs w:val="0"/>
          <w:lang w:eastAsia="pl-PL"/>
        </w:rPr>
      </w:pPr>
      <w:r w:rsidRPr="00146474">
        <w:rPr>
          <w:rFonts w:ascii="Calibri" w:hAnsi="Calibri" w:cs="Calibri"/>
          <w:color w:val="222222"/>
        </w:rPr>
        <w:t>82- 110 Sztutowo</w:t>
      </w:r>
    </w:p>
    <w:p w14:paraId="6914FCAD" w14:textId="77777777" w:rsidR="00571EFE" w:rsidRPr="00146474" w:rsidRDefault="00571EFE" w:rsidP="00571EFE">
      <w:pPr>
        <w:pStyle w:val="NormalnyWeb"/>
        <w:numPr>
          <w:ilvl w:val="0"/>
          <w:numId w:val="7"/>
        </w:numPr>
        <w:spacing w:before="120" w:after="120"/>
        <w:rPr>
          <w:rStyle w:val="Pogrubienie"/>
          <w:rFonts w:ascii="Calibri" w:hAnsi="Calibri" w:cs="Calibri"/>
          <w:color w:val="222222"/>
        </w:rPr>
      </w:pPr>
      <w:r w:rsidRPr="00146474">
        <w:rPr>
          <w:rStyle w:val="Pogrubienie"/>
          <w:rFonts w:ascii="Calibri" w:hAnsi="Calibri" w:cs="Calibri"/>
          <w:color w:val="222222"/>
        </w:rPr>
        <w:t xml:space="preserve">Określenie stanowiska : stanowisko urzędnicze </w:t>
      </w:r>
    </w:p>
    <w:p w14:paraId="652E5F59" w14:textId="77777777" w:rsidR="0072595B" w:rsidRPr="00146474" w:rsidRDefault="00571EFE" w:rsidP="00571EFE">
      <w:pPr>
        <w:pStyle w:val="NormalnyWeb"/>
        <w:spacing w:before="120" w:after="120"/>
        <w:rPr>
          <w:rStyle w:val="Pogrubienie"/>
          <w:rFonts w:ascii="Calibri" w:hAnsi="Calibri" w:cs="Calibri"/>
          <w:b w:val="0"/>
          <w:bCs w:val="0"/>
          <w:color w:val="222222"/>
        </w:rPr>
      </w:pPr>
      <w:r w:rsidRPr="00146474">
        <w:rPr>
          <w:rStyle w:val="Pogrubienie"/>
          <w:rFonts w:ascii="Calibri" w:hAnsi="Calibri" w:cs="Calibri"/>
          <w:color w:val="222222"/>
        </w:rPr>
        <w:t>Nazwa stanowiska</w:t>
      </w:r>
      <w:r w:rsidRPr="00146474">
        <w:rPr>
          <w:rStyle w:val="Pogrubienie"/>
          <w:rFonts w:ascii="Calibri" w:hAnsi="Calibri" w:cs="Calibri"/>
          <w:b w:val="0"/>
          <w:bCs w:val="0"/>
          <w:color w:val="222222"/>
        </w:rPr>
        <w:t xml:space="preserve"> : </w:t>
      </w:r>
      <w:r w:rsidRPr="008250A6">
        <w:rPr>
          <w:rFonts w:ascii="Calibri" w:hAnsi="Calibri" w:cs="Calibri"/>
          <w:color w:val="222222"/>
        </w:rPr>
        <w:t>stanowisko do spraw księgowości i windykacji opłat za odpady komunalne</w:t>
      </w:r>
      <w:r w:rsidR="003B2EF4" w:rsidRPr="00146474">
        <w:rPr>
          <w:rStyle w:val="Pogrubienie"/>
          <w:rFonts w:ascii="Calibri" w:hAnsi="Calibri" w:cs="Calibri"/>
          <w:b w:val="0"/>
          <w:bCs w:val="0"/>
          <w:color w:val="222222"/>
        </w:rPr>
        <w:t xml:space="preserve"> </w:t>
      </w:r>
      <w:r w:rsidR="0072595B" w:rsidRPr="00146474">
        <w:rPr>
          <w:rStyle w:val="Pogrubienie"/>
          <w:rFonts w:ascii="Calibri" w:hAnsi="Calibri" w:cs="Calibri"/>
          <w:b w:val="0"/>
          <w:bCs w:val="0"/>
          <w:color w:val="222222"/>
        </w:rPr>
        <w:t xml:space="preserve"> </w:t>
      </w:r>
    </w:p>
    <w:p w14:paraId="3F0CC5C1" w14:textId="77777777" w:rsidR="00571EFE" w:rsidRPr="00146474" w:rsidRDefault="00571EFE" w:rsidP="00571EFE">
      <w:pPr>
        <w:pStyle w:val="NormalnyWeb"/>
        <w:spacing w:before="120" w:after="120"/>
        <w:rPr>
          <w:rStyle w:val="Pogrubienie"/>
          <w:rFonts w:ascii="Calibri" w:hAnsi="Calibri" w:cs="Calibri"/>
          <w:b w:val="0"/>
          <w:bCs w:val="0"/>
          <w:color w:val="222222"/>
        </w:rPr>
      </w:pPr>
      <w:r w:rsidRPr="00146474">
        <w:rPr>
          <w:rStyle w:val="Pogrubienie"/>
          <w:rFonts w:ascii="Calibri" w:hAnsi="Calibri" w:cs="Calibri"/>
          <w:b w:val="0"/>
          <w:bCs w:val="0"/>
          <w:color w:val="222222"/>
        </w:rPr>
        <w:t xml:space="preserve">Wymiar czasu pracy – 1/1 etat </w:t>
      </w:r>
    </w:p>
    <w:p w14:paraId="680B5095" w14:textId="77777777" w:rsidR="00623119" w:rsidRDefault="00571EFE" w:rsidP="00571EFE">
      <w:pPr>
        <w:pStyle w:val="NormalnyWeb"/>
        <w:spacing w:before="120" w:after="120"/>
        <w:rPr>
          <w:rStyle w:val="Pogrubienie"/>
          <w:rFonts w:ascii="Calibri" w:hAnsi="Calibri" w:cs="Calibri"/>
          <w:b w:val="0"/>
          <w:bCs w:val="0"/>
          <w:color w:val="222222"/>
        </w:rPr>
      </w:pPr>
      <w:r w:rsidRPr="00146474">
        <w:rPr>
          <w:rStyle w:val="Pogrubienie"/>
          <w:rFonts w:ascii="Calibri" w:hAnsi="Calibri" w:cs="Calibri"/>
          <w:b w:val="0"/>
          <w:bCs w:val="0"/>
          <w:color w:val="222222"/>
        </w:rPr>
        <w:t xml:space="preserve">Umowa na czas </w:t>
      </w:r>
      <w:r w:rsidR="002979F4">
        <w:rPr>
          <w:rStyle w:val="Pogrubienie"/>
          <w:rFonts w:ascii="Calibri" w:hAnsi="Calibri" w:cs="Calibri"/>
          <w:b w:val="0"/>
          <w:bCs w:val="0"/>
          <w:color w:val="222222"/>
        </w:rPr>
        <w:t>nie</w:t>
      </w:r>
      <w:r w:rsidRPr="00146474">
        <w:rPr>
          <w:rStyle w:val="Pogrubienie"/>
          <w:rFonts w:ascii="Calibri" w:hAnsi="Calibri" w:cs="Calibri"/>
          <w:b w:val="0"/>
          <w:bCs w:val="0"/>
          <w:color w:val="222222"/>
        </w:rPr>
        <w:t xml:space="preserve">określony </w:t>
      </w:r>
      <w:r w:rsidR="002979F4">
        <w:rPr>
          <w:rStyle w:val="Pogrubienie"/>
          <w:rFonts w:ascii="Calibri" w:hAnsi="Calibri" w:cs="Calibri"/>
          <w:b w:val="0"/>
          <w:bCs w:val="0"/>
          <w:color w:val="222222"/>
        </w:rPr>
        <w:t xml:space="preserve"> poprzedzona trzymiesięcznym okresem próbnym </w:t>
      </w:r>
      <w:r w:rsidR="00623119" w:rsidRPr="00146474">
        <w:rPr>
          <w:rStyle w:val="Pogrubienie"/>
          <w:rFonts w:ascii="Calibri" w:hAnsi="Calibri" w:cs="Calibri"/>
          <w:b w:val="0"/>
          <w:bCs w:val="0"/>
          <w:color w:val="222222"/>
        </w:rPr>
        <w:t>.</w:t>
      </w:r>
    </w:p>
    <w:p w14:paraId="151F4B4F" w14:textId="77777777" w:rsidR="00AB0170" w:rsidRPr="00146474" w:rsidRDefault="00AB0170" w:rsidP="00571EFE">
      <w:pPr>
        <w:pStyle w:val="NormalnyWeb"/>
        <w:spacing w:before="120" w:after="120"/>
        <w:rPr>
          <w:rStyle w:val="Pogrubienie"/>
          <w:rFonts w:ascii="Calibri" w:hAnsi="Calibri" w:cs="Calibri"/>
          <w:b w:val="0"/>
          <w:bCs w:val="0"/>
          <w:color w:val="222222"/>
        </w:rPr>
      </w:pPr>
      <w:r>
        <w:rPr>
          <w:rStyle w:val="Pogrubienie"/>
          <w:rFonts w:ascii="Calibri" w:hAnsi="Calibri" w:cs="Calibri"/>
          <w:b w:val="0"/>
          <w:bCs w:val="0"/>
          <w:color w:val="222222"/>
        </w:rPr>
        <w:t xml:space="preserve">Przewidywany termin zatrudnienia 01 października 2021r </w:t>
      </w:r>
    </w:p>
    <w:p w14:paraId="6C98CDBE" w14:textId="77777777" w:rsidR="00623119" w:rsidRPr="00623119" w:rsidRDefault="00623119" w:rsidP="00623119">
      <w:pPr>
        <w:pStyle w:val="NormalnyWeb"/>
        <w:spacing w:before="0" w:after="0"/>
        <w:jc w:val="both"/>
        <w:rPr>
          <w:rStyle w:val="Pogrubienie"/>
          <w:rFonts w:ascii="Calibri" w:hAnsi="Calibri" w:cs="Calibri"/>
          <w:color w:val="222222"/>
        </w:rPr>
      </w:pPr>
      <w:r w:rsidRPr="00146474">
        <w:rPr>
          <w:rStyle w:val="Pogrubienie"/>
          <w:rFonts w:ascii="Calibri" w:hAnsi="Calibri" w:cs="Calibri"/>
          <w:color w:val="222222"/>
        </w:rPr>
        <w:t xml:space="preserve">     III</w:t>
      </w:r>
      <w:r w:rsidRPr="00146474">
        <w:rPr>
          <w:rStyle w:val="Pogrubienie"/>
          <w:rFonts w:ascii="Calibri" w:hAnsi="Calibri" w:cs="Calibri"/>
          <w:b w:val="0"/>
          <w:bCs w:val="0"/>
          <w:color w:val="222222"/>
        </w:rPr>
        <w:t xml:space="preserve">.  </w:t>
      </w:r>
      <w:r w:rsidRPr="00146474">
        <w:rPr>
          <w:rStyle w:val="Pogrubienie"/>
          <w:rFonts w:ascii="Calibri" w:hAnsi="Calibri" w:cs="Calibri"/>
          <w:color w:val="222222"/>
        </w:rPr>
        <w:t>Wskaźnik zatrudnienia niepełnosprawnych</w:t>
      </w:r>
      <w:r w:rsidR="006A3457" w:rsidRPr="00146474">
        <w:rPr>
          <w:rStyle w:val="Pogrubienie"/>
          <w:rFonts w:ascii="Calibri" w:hAnsi="Calibri" w:cs="Calibri"/>
          <w:b w:val="0"/>
          <w:bCs w:val="0"/>
          <w:color w:val="222222"/>
        </w:rPr>
        <w:t xml:space="preserve">: </w:t>
      </w:r>
      <w:r w:rsidRPr="00623119">
        <w:rPr>
          <w:rFonts w:ascii="Calibri" w:hAnsi="Calibri" w:cs="Calibri"/>
          <w:color w:val="222222"/>
        </w:rPr>
        <w:t xml:space="preserve">w miesiącu </w:t>
      </w:r>
      <w:r w:rsidR="006B08CD">
        <w:rPr>
          <w:rFonts w:ascii="Calibri" w:hAnsi="Calibri" w:cs="Calibri"/>
          <w:color w:val="222222"/>
        </w:rPr>
        <w:t>sierpniu</w:t>
      </w:r>
      <w:r w:rsidRPr="00623119">
        <w:rPr>
          <w:rFonts w:ascii="Calibri" w:hAnsi="Calibri" w:cs="Calibri"/>
          <w:color w:val="222222"/>
        </w:rPr>
        <w:t xml:space="preserve">  2021r wskaźnik zatrudnienia osób niepełnosprawnych w Urzędzie  Gminy w  Sztutowie , w rozumieniu przepisów o rehabilitacji zawodowej i społecznej oraz zatrudnienia osób niepełnosprawnych wynosił poniżej 6%.</w:t>
      </w:r>
    </w:p>
    <w:p w14:paraId="3D19ED22" w14:textId="77777777" w:rsidR="006A3457" w:rsidRPr="00146474" w:rsidRDefault="00292D63" w:rsidP="00292D63">
      <w:pPr>
        <w:pStyle w:val="NormalnyWeb"/>
        <w:spacing w:before="120" w:after="120"/>
        <w:ind w:left="360"/>
        <w:rPr>
          <w:rFonts w:ascii="Calibri" w:hAnsi="Calibri" w:cs="Calibri"/>
          <w:color w:val="222222"/>
        </w:rPr>
      </w:pPr>
      <w:r w:rsidRPr="00146474">
        <w:rPr>
          <w:rStyle w:val="Pogrubienie"/>
          <w:rFonts w:ascii="Calibri" w:hAnsi="Calibri" w:cs="Calibri"/>
          <w:color w:val="222222"/>
        </w:rPr>
        <w:t xml:space="preserve">IV. </w:t>
      </w:r>
      <w:r w:rsidR="006A3457" w:rsidRPr="00146474">
        <w:rPr>
          <w:rStyle w:val="Pogrubienie"/>
          <w:rFonts w:ascii="Calibri" w:hAnsi="Calibri" w:cs="Calibri"/>
          <w:color w:val="222222"/>
        </w:rPr>
        <w:t>Ni</w:t>
      </w:r>
      <w:r w:rsidR="0072595B" w:rsidRPr="00146474">
        <w:rPr>
          <w:rStyle w:val="Pogrubienie"/>
          <w:rFonts w:ascii="Calibri" w:hAnsi="Calibri" w:cs="Calibri"/>
          <w:color w:val="222222"/>
        </w:rPr>
        <w:t>ezbędne wymagania od kandydatów:</w:t>
      </w:r>
    </w:p>
    <w:p w14:paraId="26AAF59D" w14:textId="77777777" w:rsidR="00223CA5" w:rsidRPr="00146474" w:rsidRDefault="0072595B" w:rsidP="006A3457">
      <w:pPr>
        <w:pStyle w:val="NormalnyWeb"/>
        <w:spacing w:before="120" w:after="120"/>
        <w:ind w:left="360"/>
        <w:rPr>
          <w:rFonts w:ascii="Calibri" w:hAnsi="Calibri" w:cs="Calibri"/>
          <w:color w:val="222222"/>
        </w:rPr>
      </w:pPr>
      <w:r w:rsidRPr="00146474">
        <w:rPr>
          <w:rFonts w:ascii="Calibri" w:hAnsi="Calibri" w:cs="Calibri"/>
          <w:color w:val="222222"/>
        </w:rPr>
        <w:t>•</w:t>
      </w:r>
      <w:r w:rsidRPr="00146474">
        <w:rPr>
          <w:rFonts w:ascii="Calibri" w:hAnsi="Calibri" w:cs="Calibri"/>
          <w:b/>
          <w:bCs/>
          <w:color w:val="222222"/>
        </w:rPr>
        <w:t xml:space="preserve"> </w:t>
      </w:r>
      <w:r w:rsidRPr="00146474">
        <w:rPr>
          <w:rFonts w:ascii="Calibri" w:hAnsi="Calibri" w:cs="Calibri"/>
          <w:color w:val="222222"/>
        </w:rPr>
        <w:t> obywatelstwo polskie,</w:t>
      </w:r>
      <w:r w:rsidRPr="00146474">
        <w:rPr>
          <w:rFonts w:ascii="Calibri" w:hAnsi="Calibri" w:cs="Calibri"/>
          <w:color w:val="222222"/>
        </w:rPr>
        <w:br/>
        <w:t>•  pełna zdolność do czynności prawnych i korzystanie z pełni praw publicznych,</w:t>
      </w:r>
      <w:r w:rsidRPr="00146474">
        <w:rPr>
          <w:rFonts w:ascii="Calibri" w:hAnsi="Calibri" w:cs="Calibri"/>
          <w:color w:val="222222"/>
        </w:rPr>
        <w:br/>
        <w:t>•  brak skazania prawomocnym wyrokiem sądu za umyślne przestępstwo ścigane</w:t>
      </w:r>
      <w:r w:rsidR="006A3457" w:rsidRPr="00146474">
        <w:rPr>
          <w:rFonts w:ascii="Calibri" w:hAnsi="Calibri" w:cs="Calibri"/>
          <w:color w:val="222222"/>
        </w:rPr>
        <w:t xml:space="preserve"> z     </w:t>
      </w:r>
      <w:r w:rsidRPr="00146474">
        <w:rPr>
          <w:rFonts w:ascii="Calibri" w:hAnsi="Calibri" w:cs="Calibri"/>
          <w:color w:val="222222"/>
        </w:rPr>
        <w:t>oskarżenia publicznego lub umyślne przestępstwo skarbowe,</w:t>
      </w:r>
      <w:r w:rsidRPr="00146474">
        <w:rPr>
          <w:rFonts w:ascii="Calibri" w:hAnsi="Calibri" w:cs="Calibri"/>
          <w:color w:val="222222"/>
        </w:rPr>
        <w:br/>
        <w:t>•</w:t>
      </w:r>
      <w:r w:rsidR="00223CA5" w:rsidRPr="00146474">
        <w:rPr>
          <w:rFonts w:ascii="Calibri" w:hAnsi="Calibri" w:cs="Calibri"/>
          <w:color w:val="222222"/>
        </w:rPr>
        <w:t xml:space="preserve"> </w:t>
      </w:r>
      <w:r w:rsidRPr="00146474">
        <w:rPr>
          <w:rFonts w:ascii="Calibri" w:hAnsi="Calibri" w:cs="Calibri"/>
          <w:color w:val="222222"/>
        </w:rPr>
        <w:t> nieposzlakowana opinia,</w:t>
      </w:r>
      <w:r w:rsidRPr="00146474">
        <w:rPr>
          <w:rFonts w:ascii="Calibri" w:hAnsi="Calibri" w:cs="Calibri"/>
          <w:color w:val="222222"/>
        </w:rPr>
        <w:br/>
        <w:t xml:space="preserve">• </w:t>
      </w:r>
      <w:r w:rsidR="00223CA5" w:rsidRPr="00146474">
        <w:rPr>
          <w:rFonts w:ascii="Calibri" w:hAnsi="Calibri" w:cs="Calibri"/>
          <w:color w:val="222222"/>
        </w:rPr>
        <w:t xml:space="preserve"> </w:t>
      </w:r>
      <w:r w:rsidRPr="00146474">
        <w:rPr>
          <w:rFonts w:ascii="Calibri" w:hAnsi="Calibri" w:cs="Calibri"/>
          <w:color w:val="222222"/>
        </w:rPr>
        <w:t xml:space="preserve">wykształcenie </w:t>
      </w:r>
      <w:r w:rsidR="002979F4">
        <w:rPr>
          <w:rFonts w:ascii="Calibri" w:hAnsi="Calibri" w:cs="Calibri"/>
          <w:color w:val="222222"/>
        </w:rPr>
        <w:t xml:space="preserve">minimum </w:t>
      </w:r>
      <w:r w:rsidR="00F9332B" w:rsidRPr="00146474">
        <w:rPr>
          <w:rFonts w:ascii="Calibri" w:hAnsi="Calibri" w:cs="Calibri"/>
          <w:color w:val="222222"/>
        </w:rPr>
        <w:t>średnie preferowane wyższe</w:t>
      </w:r>
      <w:r w:rsidR="00223CA5" w:rsidRPr="00146474">
        <w:rPr>
          <w:rFonts w:ascii="Calibri" w:hAnsi="Calibri" w:cs="Calibri"/>
          <w:color w:val="222222"/>
        </w:rPr>
        <w:t xml:space="preserve"> ekonomiczne lub</w:t>
      </w:r>
      <w:r w:rsidR="006A3457" w:rsidRPr="00146474">
        <w:rPr>
          <w:rFonts w:ascii="Calibri" w:hAnsi="Calibri" w:cs="Calibri"/>
          <w:color w:val="222222"/>
        </w:rPr>
        <w:t xml:space="preserve"> </w:t>
      </w:r>
      <w:r w:rsidR="00223CA5" w:rsidRPr="00146474">
        <w:rPr>
          <w:rFonts w:ascii="Calibri" w:hAnsi="Calibri" w:cs="Calibri"/>
          <w:color w:val="222222"/>
        </w:rPr>
        <w:t>administracyjne</w:t>
      </w:r>
    </w:p>
    <w:p w14:paraId="079D4DB9" w14:textId="77777777" w:rsidR="00223CA5" w:rsidRPr="00146474" w:rsidRDefault="00292D63" w:rsidP="004519B7">
      <w:pPr>
        <w:pStyle w:val="NormalnyWeb"/>
        <w:spacing w:before="0" w:after="0"/>
        <w:rPr>
          <w:rFonts w:ascii="Calibri" w:hAnsi="Calibri" w:cs="Calibri"/>
          <w:color w:val="222222"/>
        </w:rPr>
      </w:pPr>
      <w:r w:rsidRPr="00146474">
        <w:rPr>
          <w:rFonts w:ascii="Calibri" w:hAnsi="Calibri" w:cs="Calibri"/>
          <w:color w:val="222222"/>
        </w:rPr>
        <w:t xml:space="preserve">       </w:t>
      </w:r>
      <w:r w:rsidR="0072595B" w:rsidRPr="00146474">
        <w:rPr>
          <w:rFonts w:ascii="Calibri" w:hAnsi="Calibri" w:cs="Calibri"/>
          <w:color w:val="222222"/>
        </w:rPr>
        <w:t xml:space="preserve">• </w:t>
      </w:r>
      <w:r w:rsidR="00223CA5" w:rsidRPr="00146474">
        <w:rPr>
          <w:rFonts w:ascii="Calibri" w:hAnsi="Calibri" w:cs="Calibri"/>
          <w:color w:val="222222"/>
        </w:rPr>
        <w:t xml:space="preserve"> </w:t>
      </w:r>
      <w:r w:rsidR="0072595B" w:rsidRPr="00146474">
        <w:rPr>
          <w:rFonts w:ascii="Calibri" w:hAnsi="Calibri" w:cs="Calibri"/>
          <w:color w:val="222222"/>
        </w:rPr>
        <w:t>znajomość przepisów prawa: ustawy o samorządzie gminnym, ustawy o pracownikach</w:t>
      </w:r>
      <w:r w:rsidR="00F53E03">
        <w:rPr>
          <w:rFonts w:ascii="Calibri" w:hAnsi="Calibri" w:cs="Calibri"/>
          <w:color w:val="222222"/>
        </w:rPr>
        <w:t xml:space="preserve"> samorządowych </w:t>
      </w:r>
      <w:r w:rsidR="00BE695E" w:rsidRPr="00146474">
        <w:rPr>
          <w:rFonts w:ascii="Calibri" w:hAnsi="Calibri" w:cs="Calibri"/>
          <w:color w:val="222222"/>
        </w:rPr>
        <w:t xml:space="preserve">, ustawy o systemie ubezpieczeń społecznych, </w:t>
      </w:r>
      <w:r w:rsidR="0072595B" w:rsidRPr="00146474">
        <w:rPr>
          <w:rFonts w:ascii="Calibri" w:hAnsi="Calibri" w:cs="Calibri"/>
          <w:color w:val="222222"/>
        </w:rPr>
        <w:t xml:space="preserve"> </w:t>
      </w:r>
      <w:r w:rsidR="00146474" w:rsidRPr="00146474">
        <w:rPr>
          <w:rFonts w:ascii="Calibri" w:hAnsi="Calibri" w:cs="Calibri"/>
          <w:color w:val="222222"/>
        </w:rPr>
        <w:t xml:space="preserve">ustawy o rachunkowości, ustawy o utrzymaniu czystości i porządku w gminach, ustawy o postępowaniu egzekucyjnym w administracji, ustawy o dodatkach mieszkaniowych, prawo energetyczne, ustawy o podatkach i opłatach lokalnych , ustawy o podatku dochodowym od osób fizycznych, ordynacji podatkowej. </w:t>
      </w:r>
    </w:p>
    <w:p w14:paraId="38BB62D6" w14:textId="77777777" w:rsidR="0072595B" w:rsidRPr="00146474" w:rsidRDefault="00292D63" w:rsidP="004519B7">
      <w:pPr>
        <w:pStyle w:val="NormalnyWeb"/>
        <w:spacing w:before="0" w:after="0"/>
        <w:rPr>
          <w:rFonts w:ascii="Calibri" w:hAnsi="Calibri" w:cs="Calibri"/>
          <w:color w:val="222222"/>
        </w:rPr>
      </w:pPr>
      <w:r w:rsidRPr="00146474">
        <w:rPr>
          <w:rFonts w:ascii="Calibri" w:eastAsia="Calibri" w:hAnsi="Calibri" w:cs="Calibri"/>
          <w:color w:val="222222"/>
        </w:rPr>
        <w:t xml:space="preserve">       </w:t>
      </w:r>
      <w:r w:rsidR="0072595B" w:rsidRPr="00146474">
        <w:rPr>
          <w:rFonts w:ascii="Calibri" w:eastAsia="Calibri" w:hAnsi="Calibri" w:cs="Calibri"/>
          <w:color w:val="222222"/>
        </w:rPr>
        <w:t>•</w:t>
      </w:r>
      <w:r w:rsidR="00223CA5" w:rsidRPr="00146474">
        <w:rPr>
          <w:rFonts w:ascii="Calibri" w:eastAsia="Calibri" w:hAnsi="Calibri" w:cs="Calibri"/>
          <w:color w:val="222222"/>
        </w:rPr>
        <w:t xml:space="preserve">  </w:t>
      </w:r>
      <w:r w:rsidR="0072595B" w:rsidRPr="00146474">
        <w:rPr>
          <w:rFonts w:ascii="Calibri" w:hAnsi="Calibri" w:cs="Calibri"/>
          <w:color w:val="222222"/>
        </w:rPr>
        <w:t>dobra znajomość obsługi komputera</w:t>
      </w:r>
      <w:r w:rsidR="006C293D">
        <w:rPr>
          <w:rFonts w:ascii="Calibri" w:hAnsi="Calibri" w:cs="Calibri"/>
          <w:color w:val="222222"/>
        </w:rPr>
        <w:t xml:space="preserve"> w tym obsługa programu PŁATNIK</w:t>
      </w:r>
      <w:r w:rsidR="0072595B" w:rsidRPr="00146474">
        <w:rPr>
          <w:rFonts w:ascii="Calibri" w:hAnsi="Calibri" w:cs="Calibri"/>
          <w:color w:val="222222"/>
        </w:rPr>
        <w:t xml:space="preserve">, </w:t>
      </w:r>
    </w:p>
    <w:p w14:paraId="07CB812A" w14:textId="77777777" w:rsidR="00223CA5" w:rsidRDefault="00292D63" w:rsidP="004519B7">
      <w:pPr>
        <w:pStyle w:val="NormalnyWeb"/>
        <w:spacing w:before="0" w:after="0"/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 xml:space="preserve">       </w:t>
      </w:r>
      <w:r w:rsidR="00223CA5" w:rsidRPr="00223CA5">
        <w:rPr>
          <w:rFonts w:ascii="Calibri" w:eastAsia="Calibri" w:hAnsi="Calibri" w:cs="Calibri"/>
          <w:color w:val="222222"/>
        </w:rPr>
        <w:t>•</w:t>
      </w:r>
      <w:r w:rsidR="00223CA5">
        <w:rPr>
          <w:rFonts w:ascii="Calibri" w:eastAsia="Calibri" w:hAnsi="Calibri" w:cs="Calibri"/>
          <w:color w:val="222222"/>
        </w:rPr>
        <w:t xml:space="preserve">  stan zdrowia pozwalający na zatrudnienie na  określonym stanowisku,</w:t>
      </w:r>
    </w:p>
    <w:p w14:paraId="2526DE6F" w14:textId="77777777" w:rsidR="00E61E11" w:rsidRPr="00AB0170" w:rsidRDefault="00292D63" w:rsidP="004519B7">
      <w:pPr>
        <w:pStyle w:val="NormalnyWeb"/>
        <w:spacing w:before="0" w:after="0"/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 xml:space="preserve">       </w:t>
      </w:r>
    </w:p>
    <w:p w14:paraId="5F300850" w14:textId="77777777" w:rsidR="00292D63" w:rsidRPr="00146474" w:rsidRDefault="00292D63" w:rsidP="00F9332B">
      <w:pPr>
        <w:pStyle w:val="NormalnyWeb"/>
        <w:spacing w:before="0" w:after="0"/>
        <w:rPr>
          <w:rStyle w:val="Pogrubienie"/>
          <w:rFonts w:ascii="Calibri" w:hAnsi="Calibri" w:cs="Calibri"/>
          <w:color w:val="222222"/>
        </w:rPr>
      </w:pPr>
      <w:r w:rsidRPr="00146474">
        <w:rPr>
          <w:rStyle w:val="Pogrubienie"/>
          <w:rFonts w:ascii="Calibri" w:hAnsi="Calibri" w:cs="Calibri"/>
          <w:color w:val="222222"/>
        </w:rPr>
        <w:t xml:space="preserve">        V. </w:t>
      </w:r>
      <w:r w:rsidR="0072595B" w:rsidRPr="00146474">
        <w:rPr>
          <w:rStyle w:val="Pogrubienie"/>
          <w:rFonts w:ascii="Calibri" w:hAnsi="Calibri" w:cs="Calibri"/>
          <w:color w:val="222222"/>
        </w:rPr>
        <w:t xml:space="preserve"> Wymagania dodatkowe:</w:t>
      </w:r>
    </w:p>
    <w:p w14:paraId="50BBC38C" w14:textId="77777777" w:rsidR="00E82171" w:rsidRPr="00146474" w:rsidRDefault="0072595B" w:rsidP="00F9332B">
      <w:pPr>
        <w:pStyle w:val="NormalnyWeb"/>
        <w:spacing w:before="0" w:after="0"/>
        <w:rPr>
          <w:rFonts w:ascii="Calibri" w:hAnsi="Calibri" w:cs="Calibri"/>
          <w:color w:val="222222"/>
        </w:rPr>
      </w:pPr>
      <w:r w:rsidRPr="00146474">
        <w:rPr>
          <w:rFonts w:ascii="Calibri" w:hAnsi="Calibri" w:cs="Calibri"/>
          <w:color w:val="222222"/>
        </w:rPr>
        <w:br/>
      </w:r>
      <w:r w:rsidR="00292D63" w:rsidRPr="00146474">
        <w:rPr>
          <w:rFonts w:ascii="Calibri" w:hAnsi="Calibri" w:cs="Calibri"/>
          <w:color w:val="222222"/>
        </w:rPr>
        <w:t xml:space="preserve">        </w:t>
      </w:r>
      <w:r w:rsidRPr="00146474">
        <w:rPr>
          <w:rFonts w:ascii="Calibri" w:hAnsi="Calibri" w:cs="Calibri"/>
          <w:color w:val="222222"/>
        </w:rPr>
        <w:t xml:space="preserve">• </w:t>
      </w:r>
      <w:r w:rsidR="00E82171" w:rsidRPr="00146474">
        <w:rPr>
          <w:rFonts w:ascii="Calibri" w:hAnsi="Calibri" w:cs="Calibri"/>
          <w:color w:val="222222"/>
        </w:rPr>
        <w:t xml:space="preserve"> </w:t>
      </w:r>
      <w:r w:rsidRPr="00146474">
        <w:rPr>
          <w:rFonts w:ascii="Calibri" w:hAnsi="Calibri" w:cs="Calibri"/>
          <w:color w:val="222222"/>
        </w:rPr>
        <w:t>preferowane doświadczenie: praca w jednostkach samorządu terytorialnego,</w:t>
      </w:r>
      <w:r w:rsidRPr="00146474">
        <w:rPr>
          <w:rFonts w:ascii="Calibri" w:hAnsi="Calibri" w:cs="Calibri"/>
          <w:color w:val="222222"/>
        </w:rPr>
        <w:br/>
      </w:r>
      <w:r w:rsidR="00292D63" w:rsidRPr="00146474">
        <w:rPr>
          <w:rFonts w:ascii="Calibri" w:hAnsi="Calibri" w:cs="Calibri"/>
          <w:color w:val="222222"/>
        </w:rPr>
        <w:t xml:space="preserve">        </w:t>
      </w:r>
      <w:r w:rsidRPr="00146474">
        <w:rPr>
          <w:rFonts w:ascii="Calibri" w:hAnsi="Calibri" w:cs="Calibri"/>
          <w:color w:val="222222"/>
        </w:rPr>
        <w:t xml:space="preserve">• </w:t>
      </w:r>
      <w:r w:rsidR="00E82171" w:rsidRPr="00146474">
        <w:rPr>
          <w:rFonts w:ascii="Calibri" w:hAnsi="Calibri" w:cs="Calibri"/>
          <w:color w:val="222222"/>
        </w:rPr>
        <w:t xml:space="preserve"> zaangażowanie i samodzielność przy wykonywaniu powierzonych zadań, umiejętność </w:t>
      </w:r>
    </w:p>
    <w:p w14:paraId="4E49AD92" w14:textId="77777777" w:rsidR="00E82171" w:rsidRPr="00146474" w:rsidRDefault="00E82171" w:rsidP="00F9332B">
      <w:pPr>
        <w:pStyle w:val="NormalnyWeb"/>
        <w:spacing w:before="0" w:after="0"/>
        <w:rPr>
          <w:rFonts w:ascii="Calibri" w:hAnsi="Calibri" w:cs="Calibri"/>
          <w:color w:val="222222"/>
        </w:rPr>
      </w:pPr>
      <w:r w:rsidRPr="00146474">
        <w:rPr>
          <w:rFonts w:ascii="Calibri" w:hAnsi="Calibri" w:cs="Calibri"/>
          <w:color w:val="222222"/>
        </w:rPr>
        <w:lastRenderedPageBreak/>
        <w:t xml:space="preserve">    </w:t>
      </w:r>
      <w:r w:rsidR="009576C1" w:rsidRPr="00146474">
        <w:rPr>
          <w:rFonts w:ascii="Calibri" w:hAnsi="Calibri" w:cs="Calibri"/>
          <w:color w:val="222222"/>
        </w:rPr>
        <w:t xml:space="preserve">        </w:t>
      </w:r>
      <w:r w:rsidRPr="00146474">
        <w:rPr>
          <w:rFonts w:ascii="Calibri" w:hAnsi="Calibri" w:cs="Calibri"/>
          <w:color w:val="222222"/>
        </w:rPr>
        <w:t>dobrej organizacji pracy na własnym stanowisku i pracy w zespole</w:t>
      </w:r>
      <w:r w:rsidR="0072595B" w:rsidRPr="00146474">
        <w:rPr>
          <w:rFonts w:ascii="Calibri" w:hAnsi="Calibri" w:cs="Calibri"/>
          <w:color w:val="222222"/>
        </w:rPr>
        <w:t xml:space="preserve">, </w:t>
      </w:r>
    </w:p>
    <w:p w14:paraId="7B94A076" w14:textId="77777777" w:rsidR="00E82171" w:rsidRPr="00146474" w:rsidRDefault="00E82171" w:rsidP="00F9332B">
      <w:pPr>
        <w:pStyle w:val="NormalnyWeb"/>
        <w:spacing w:before="0" w:after="0"/>
        <w:rPr>
          <w:rFonts w:ascii="Calibri" w:hAnsi="Calibri" w:cs="Calibri"/>
          <w:color w:val="222222"/>
        </w:rPr>
      </w:pPr>
      <w:r w:rsidRPr="00146474">
        <w:rPr>
          <w:rFonts w:ascii="Calibri" w:hAnsi="Calibri" w:cs="Calibri"/>
          <w:color w:val="222222"/>
        </w:rPr>
        <w:t xml:space="preserve"> </w:t>
      </w:r>
      <w:r w:rsidR="00292D63" w:rsidRPr="00146474">
        <w:rPr>
          <w:rFonts w:ascii="Calibri" w:hAnsi="Calibri" w:cs="Calibri"/>
          <w:color w:val="222222"/>
        </w:rPr>
        <w:t xml:space="preserve">       </w:t>
      </w:r>
      <w:r w:rsidRPr="00E82171">
        <w:rPr>
          <w:rFonts w:ascii="Calibri" w:hAnsi="Calibri" w:cs="Calibri"/>
          <w:color w:val="222222"/>
        </w:rPr>
        <w:t>•</w:t>
      </w:r>
      <w:r>
        <w:rPr>
          <w:rFonts w:ascii="Calibri" w:hAnsi="Calibri" w:cs="Calibri"/>
          <w:color w:val="222222"/>
        </w:rPr>
        <w:t xml:space="preserve"> </w:t>
      </w:r>
      <w:r w:rsidR="009576C1">
        <w:rPr>
          <w:rFonts w:ascii="Calibri" w:hAnsi="Calibri" w:cs="Calibri"/>
          <w:color w:val="222222"/>
        </w:rPr>
        <w:t xml:space="preserve"> </w:t>
      </w:r>
      <w:r w:rsidRPr="00146474">
        <w:rPr>
          <w:rFonts w:ascii="Calibri" w:hAnsi="Calibri" w:cs="Calibri"/>
          <w:color w:val="222222"/>
        </w:rPr>
        <w:t xml:space="preserve">odpowiedzialność, sumienność , rzetelność, </w:t>
      </w:r>
      <w:r w:rsidR="0072595B" w:rsidRPr="00146474">
        <w:rPr>
          <w:rFonts w:ascii="Calibri" w:hAnsi="Calibri" w:cs="Calibri"/>
          <w:color w:val="222222"/>
        </w:rPr>
        <w:t xml:space="preserve">łatwość nawiązywania kontaktów,  </w:t>
      </w:r>
      <w:r w:rsidRPr="00146474">
        <w:rPr>
          <w:rFonts w:ascii="Calibri" w:hAnsi="Calibri" w:cs="Calibri"/>
          <w:color w:val="222222"/>
        </w:rPr>
        <w:t xml:space="preserve"> </w:t>
      </w:r>
    </w:p>
    <w:p w14:paraId="0FDCDAB0" w14:textId="77777777" w:rsidR="0072595B" w:rsidRPr="00146474" w:rsidRDefault="00E82171" w:rsidP="00F9332B">
      <w:pPr>
        <w:pStyle w:val="NormalnyWeb"/>
        <w:spacing w:before="0" w:after="0"/>
        <w:rPr>
          <w:rFonts w:ascii="Calibri" w:hAnsi="Calibri" w:cs="Calibri"/>
          <w:color w:val="222222"/>
        </w:rPr>
      </w:pPr>
      <w:r w:rsidRPr="00146474">
        <w:rPr>
          <w:rFonts w:ascii="Calibri" w:hAnsi="Calibri" w:cs="Calibri"/>
          <w:color w:val="222222"/>
        </w:rPr>
        <w:t xml:space="preserve">  </w:t>
      </w:r>
      <w:r w:rsidR="009576C1" w:rsidRPr="00146474">
        <w:rPr>
          <w:rFonts w:ascii="Calibri" w:hAnsi="Calibri" w:cs="Calibri"/>
          <w:color w:val="222222"/>
        </w:rPr>
        <w:t xml:space="preserve">       </w:t>
      </w:r>
      <w:r w:rsidRPr="00146474">
        <w:rPr>
          <w:rFonts w:ascii="Calibri" w:hAnsi="Calibri" w:cs="Calibri"/>
          <w:color w:val="222222"/>
        </w:rPr>
        <w:t xml:space="preserve">  </w:t>
      </w:r>
      <w:r w:rsidR="009576C1" w:rsidRPr="00146474">
        <w:rPr>
          <w:rFonts w:ascii="Calibri" w:hAnsi="Calibri" w:cs="Calibri"/>
          <w:color w:val="222222"/>
        </w:rPr>
        <w:t xml:space="preserve"> </w:t>
      </w:r>
      <w:r w:rsidR="0072595B" w:rsidRPr="00146474">
        <w:rPr>
          <w:rFonts w:ascii="Calibri" w:hAnsi="Calibri" w:cs="Calibri"/>
          <w:color w:val="222222"/>
        </w:rPr>
        <w:t>umiejętność radzenia sobie ze stresem, kreatywność</w:t>
      </w:r>
      <w:r w:rsidR="00E61E11" w:rsidRPr="00146474">
        <w:rPr>
          <w:rFonts w:ascii="Calibri" w:hAnsi="Calibri" w:cs="Calibri"/>
          <w:color w:val="222222"/>
        </w:rPr>
        <w:t>.</w:t>
      </w:r>
    </w:p>
    <w:p w14:paraId="26BE4351" w14:textId="77777777" w:rsidR="00FF15C2" w:rsidRPr="00146474" w:rsidRDefault="00F1647E" w:rsidP="00E61E11">
      <w:pPr>
        <w:pStyle w:val="Standard"/>
        <w:rPr>
          <w:rFonts w:ascii="Calibri" w:hAnsi="Calibri" w:cs="Calibri"/>
        </w:rPr>
      </w:pPr>
      <w:r w:rsidRPr="00146474">
        <w:rPr>
          <w:rStyle w:val="Pogrubienie"/>
          <w:rFonts w:ascii="Calibri" w:hAnsi="Calibri" w:cs="Calibri"/>
          <w:color w:val="222222"/>
        </w:rPr>
        <w:t xml:space="preserve">VI. </w:t>
      </w:r>
      <w:r w:rsidR="00FF15C2" w:rsidRPr="00146474">
        <w:rPr>
          <w:rFonts w:ascii="Calibri" w:hAnsi="Calibri" w:cs="Calibri"/>
        </w:rPr>
        <w:t xml:space="preserve"> </w:t>
      </w:r>
      <w:r w:rsidR="00E61E11" w:rsidRPr="00146474">
        <w:rPr>
          <w:rFonts w:ascii="Calibri" w:hAnsi="Calibri" w:cs="Calibri"/>
          <w:b/>
          <w:bCs/>
        </w:rPr>
        <w:t>Zakres wykonywanych zadań na stanowisku</w:t>
      </w:r>
      <w:r w:rsidR="00E61E11" w:rsidRPr="00146474">
        <w:rPr>
          <w:rFonts w:ascii="Calibri" w:hAnsi="Calibri" w:cs="Calibri"/>
        </w:rPr>
        <w:t>:</w:t>
      </w:r>
    </w:p>
    <w:p w14:paraId="6C2948CC" w14:textId="77777777" w:rsidR="00844144" w:rsidRPr="00844144" w:rsidRDefault="00844144" w:rsidP="00844144">
      <w:pPr>
        <w:pStyle w:val="Standard"/>
        <w:rPr>
          <w:rFonts w:ascii="Calibri" w:hAnsi="Calibri" w:cs="Calibri"/>
          <w:color w:val="222222"/>
        </w:rPr>
      </w:pPr>
      <w:r w:rsidRPr="00844144">
        <w:rPr>
          <w:rFonts w:ascii="Calibri" w:hAnsi="Calibri" w:cs="Calibri"/>
          <w:color w:val="222222"/>
        </w:rPr>
        <w:t>•</w:t>
      </w:r>
      <w:r>
        <w:rPr>
          <w:rFonts w:ascii="Calibri" w:hAnsi="Calibri" w:cs="Calibri"/>
          <w:color w:val="222222"/>
        </w:rPr>
        <w:t xml:space="preserve">   p</w:t>
      </w:r>
      <w:r w:rsidRPr="00146474">
        <w:rPr>
          <w:rFonts w:ascii="Calibri" w:eastAsia="Times New Roman" w:hAnsi="Calibri" w:cs="Calibri"/>
        </w:rPr>
        <w:t xml:space="preserve">rowadzenie </w:t>
      </w:r>
      <w:r w:rsidR="002661A4">
        <w:rPr>
          <w:rFonts w:ascii="Calibri" w:eastAsia="Times New Roman" w:hAnsi="Calibri" w:cs="Calibri"/>
        </w:rPr>
        <w:t xml:space="preserve">Kasy Urzędu, </w:t>
      </w:r>
      <w:r w:rsidRPr="00146474">
        <w:rPr>
          <w:rFonts w:ascii="Calibri" w:eastAsia="Times New Roman" w:hAnsi="Calibri" w:cs="Calibri"/>
        </w:rPr>
        <w:t>.</w:t>
      </w:r>
    </w:p>
    <w:p w14:paraId="06DABA2A" w14:textId="77777777" w:rsidR="00844144" w:rsidRPr="00E16E3E" w:rsidRDefault="00E16E3E" w:rsidP="00E16E3E">
      <w:pPr>
        <w:pStyle w:val="Standard"/>
        <w:rPr>
          <w:rFonts w:ascii="Calibri" w:hAnsi="Calibri" w:cs="Calibri"/>
          <w:color w:val="222222"/>
        </w:rPr>
      </w:pPr>
      <w:r w:rsidRPr="00844144">
        <w:rPr>
          <w:rFonts w:ascii="Calibri" w:hAnsi="Calibri" w:cs="Calibri"/>
          <w:color w:val="222222"/>
        </w:rPr>
        <w:t>•</w:t>
      </w:r>
      <w:r>
        <w:rPr>
          <w:rFonts w:ascii="Calibri" w:hAnsi="Calibri" w:cs="Calibri"/>
          <w:color w:val="222222"/>
        </w:rPr>
        <w:t xml:space="preserve">   p</w:t>
      </w:r>
      <w:r w:rsidR="00844144" w:rsidRPr="00146474">
        <w:rPr>
          <w:rFonts w:ascii="Calibri" w:eastAsia="Times New Roman" w:hAnsi="Calibri" w:cs="Calibri"/>
        </w:rPr>
        <w:t>rzygotowanie informacji, analiz i sprawozdań wynikających z zakresu obowiązku.</w:t>
      </w:r>
    </w:p>
    <w:p w14:paraId="1024A112" w14:textId="77777777" w:rsidR="00844144" w:rsidRPr="00E16E3E" w:rsidRDefault="00E16E3E" w:rsidP="00E16E3E">
      <w:pPr>
        <w:pStyle w:val="Standard"/>
        <w:rPr>
          <w:rFonts w:ascii="Calibri" w:hAnsi="Calibri" w:cs="Calibri"/>
          <w:color w:val="222222"/>
        </w:rPr>
      </w:pPr>
      <w:r w:rsidRPr="00844144">
        <w:rPr>
          <w:rFonts w:ascii="Calibri" w:hAnsi="Calibri" w:cs="Calibri"/>
          <w:color w:val="222222"/>
        </w:rPr>
        <w:t>•</w:t>
      </w:r>
      <w:r>
        <w:rPr>
          <w:rFonts w:ascii="Calibri" w:hAnsi="Calibri" w:cs="Calibri"/>
          <w:color w:val="222222"/>
        </w:rPr>
        <w:t xml:space="preserve">  n</w:t>
      </w:r>
      <w:r w:rsidR="00844144" w:rsidRPr="00146474">
        <w:rPr>
          <w:rFonts w:ascii="Calibri" w:eastAsia="Times New Roman" w:hAnsi="Calibri" w:cs="Calibri"/>
        </w:rPr>
        <w:t xml:space="preserve">aliczanie wynagrodzeń dla pracowników Urzędu, świetlic oraz prowadzenie  wszelkiej </w:t>
      </w:r>
      <w:r w:rsidRPr="00146474">
        <w:rPr>
          <w:rFonts w:ascii="Calibri" w:eastAsia="Times New Roman" w:hAnsi="Calibri" w:cs="Calibri"/>
        </w:rPr>
        <w:t xml:space="preserve">  </w:t>
      </w:r>
      <w:r w:rsidR="00844144" w:rsidRPr="00146474">
        <w:rPr>
          <w:rFonts w:ascii="Calibri" w:eastAsia="Times New Roman" w:hAnsi="Calibri" w:cs="Calibri"/>
        </w:rPr>
        <w:t xml:space="preserve">dokumentacji z tym związanej.  </w:t>
      </w:r>
    </w:p>
    <w:p w14:paraId="6843F1C6" w14:textId="77777777" w:rsidR="00E16E3E" w:rsidRPr="00146474" w:rsidRDefault="00E16E3E" w:rsidP="00E16E3E">
      <w:pPr>
        <w:pStyle w:val="Standard"/>
        <w:rPr>
          <w:rFonts w:ascii="Calibri" w:eastAsia="Times New Roman" w:hAnsi="Calibri" w:cs="Calibri"/>
        </w:rPr>
      </w:pPr>
      <w:r w:rsidRPr="00844144">
        <w:rPr>
          <w:rFonts w:ascii="Calibri" w:hAnsi="Calibri" w:cs="Calibri"/>
          <w:color w:val="222222"/>
        </w:rPr>
        <w:t>•</w:t>
      </w:r>
      <w:r>
        <w:rPr>
          <w:rFonts w:ascii="Calibri" w:hAnsi="Calibri" w:cs="Calibri"/>
          <w:color w:val="222222"/>
        </w:rPr>
        <w:t xml:space="preserve">  n</w:t>
      </w:r>
      <w:r w:rsidR="00844144" w:rsidRPr="00146474">
        <w:rPr>
          <w:rFonts w:ascii="Calibri" w:eastAsia="Times New Roman" w:hAnsi="Calibri" w:cs="Calibri"/>
        </w:rPr>
        <w:t>aliczanie płac i podatków od umów zlecenia</w:t>
      </w:r>
    </w:p>
    <w:p w14:paraId="119F28A7" w14:textId="77777777" w:rsidR="00844144" w:rsidRPr="00E16E3E" w:rsidRDefault="00E16E3E" w:rsidP="00E16E3E">
      <w:pPr>
        <w:pStyle w:val="Standard"/>
        <w:rPr>
          <w:rFonts w:ascii="Calibri" w:hAnsi="Calibri" w:cs="Calibri"/>
          <w:color w:val="222222"/>
        </w:rPr>
      </w:pPr>
      <w:r w:rsidRPr="00844144">
        <w:rPr>
          <w:rFonts w:ascii="Calibri" w:hAnsi="Calibri" w:cs="Calibri"/>
          <w:color w:val="222222"/>
        </w:rPr>
        <w:t>•</w:t>
      </w:r>
      <w:r>
        <w:rPr>
          <w:rFonts w:ascii="Calibri" w:hAnsi="Calibri" w:cs="Calibri"/>
          <w:color w:val="222222"/>
        </w:rPr>
        <w:t xml:space="preserve">  n</w:t>
      </w:r>
      <w:r w:rsidR="00844144" w:rsidRPr="00146474">
        <w:rPr>
          <w:rFonts w:ascii="Calibri" w:eastAsia="Times New Roman" w:hAnsi="Calibri" w:cs="Calibri"/>
        </w:rPr>
        <w:t xml:space="preserve">aliczanie diet radnym i sołtysom.  </w:t>
      </w:r>
    </w:p>
    <w:p w14:paraId="21E73B7A" w14:textId="77777777" w:rsidR="00844144" w:rsidRPr="00E16E3E" w:rsidRDefault="00E16E3E" w:rsidP="00E16E3E">
      <w:pPr>
        <w:pStyle w:val="Standard"/>
        <w:rPr>
          <w:rFonts w:ascii="Calibri" w:hAnsi="Calibri" w:cs="Calibri"/>
          <w:color w:val="222222"/>
        </w:rPr>
      </w:pPr>
      <w:r w:rsidRPr="00844144">
        <w:rPr>
          <w:rFonts w:ascii="Calibri" w:hAnsi="Calibri" w:cs="Calibri"/>
          <w:color w:val="222222"/>
        </w:rPr>
        <w:t>•</w:t>
      </w:r>
      <w:r>
        <w:rPr>
          <w:rFonts w:ascii="Calibri" w:hAnsi="Calibri" w:cs="Calibri"/>
          <w:color w:val="222222"/>
        </w:rPr>
        <w:t xml:space="preserve">  p</w:t>
      </w:r>
      <w:r w:rsidR="00844144" w:rsidRPr="00146474">
        <w:rPr>
          <w:rFonts w:ascii="Calibri" w:eastAsia="Times New Roman" w:hAnsi="Calibri" w:cs="Calibri"/>
        </w:rPr>
        <w:t>rowadzenie spraw wynikających z ustawy o systemie ubezpieczeń społecznych.</w:t>
      </w:r>
      <w:r w:rsidR="00844144" w:rsidRPr="00146474">
        <w:rPr>
          <w:rFonts w:ascii="Calibri" w:eastAsia="Times New Roman" w:hAnsi="Calibri" w:cs="Calibri"/>
        </w:rPr>
        <w:br/>
      </w:r>
      <w:r w:rsidRPr="00844144">
        <w:rPr>
          <w:rFonts w:ascii="Calibri" w:hAnsi="Calibri" w:cs="Calibri"/>
          <w:color w:val="222222"/>
        </w:rPr>
        <w:t>•</w:t>
      </w:r>
      <w:r>
        <w:rPr>
          <w:rFonts w:ascii="Calibri" w:hAnsi="Calibri" w:cs="Calibri"/>
          <w:color w:val="222222"/>
        </w:rPr>
        <w:t xml:space="preserve">  k</w:t>
      </w:r>
      <w:r w:rsidR="00844144" w:rsidRPr="00146474">
        <w:rPr>
          <w:rFonts w:ascii="Calibri" w:eastAsia="Times New Roman" w:hAnsi="Calibri" w:cs="Calibri"/>
        </w:rPr>
        <w:t xml:space="preserve">sięgowanie analityczne na kontach indywidualnych osób dokonujących wpłat  za  </w:t>
      </w:r>
      <w:r w:rsidR="00844144" w:rsidRPr="00146474">
        <w:rPr>
          <w:rFonts w:ascii="Calibri" w:hAnsi="Calibri" w:cs="Calibri"/>
        </w:rPr>
        <w:t xml:space="preserve">  </w:t>
      </w:r>
      <w:r w:rsidR="00844144" w:rsidRPr="00146474">
        <w:rPr>
          <w:rFonts w:ascii="Calibri" w:eastAsia="Times New Roman" w:hAnsi="Calibri" w:cs="Calibri"/>
        </w:rPr>
        <w:t>gospodarowanie odpadami komunalnymi</w:t>
      </w:r>
      <w:r w:rsidR="002661A4">
        <w:rPr>
          <w:rFonts w:ascii="Calibri" w:eastAsia="Times New Roman" w:hAnsi="Calibri" w:cs="Calibri"/>
        </w:rPr>
        <w:t xml:space="preserve"> o</w:t>
      </w:r>
      <w:r w:rsidR="002661A4">
        <w:rPr>
          <w:rFonts w:ascii="Calibri" w:hAnsi="Calibri" w:cs="Calibri"/>
          <w:color w:val="222222"/>
        </w:rPr>
        <w:t xml:space="preserve">raz </w:t>
      </w:r>
      <w:r>
        <w:rPr>
          <w:rFonts w:ascii="Calibri" w:hAnsi="Calibri" w:cs="Calibri"/>
          <w:color w:val="222222"/>
        </w:rPr>
        <w:t xml:space="preserve"> ś</w:t>
      </w:r>
      <w:r w:rsidR="00844144" w:rsidRPr="00146474">
        <w:rPr>
          <w:rFonts w:ascii="Calibri" w:eastAsia="Times New Roman" w:hAnsi="Calibri" w:cs="Calibri"/>
        </w:rPr>
        <w:t xml:space="preserve">cisła współpraca w </w:t>
      </w:r>
      <w:r w:rsidR="002979F4">
        <w:rPr>
          <w:rFonts w:ascii="Calibri" w:eastAsia="Times New Roman" w:hAnsi="Calibri" w:cs="Calibri"/>
        </w:rPr>
        <w:t xml:space="preserve">tym </w:t>
      </w:r>
      <w:r w:rsidR="00844144" w:rsidRPr="00146474">
        <w:rPr>
          <w:rFonts w:ascii="Calibri" w:eastAsia="Times New Roman" w:hAnsi="Calibri" w:cs="Calibri"/>
        </w:rPr>
        <w:t xml:space="preserve">zakresie  ze stanowiskiem  </w:t>
      </w:r>
      <w:r w:rsidR="00844144" w:rsidRPr="00146474">
        <w:rPr>
          <w:rFonts w:ascii="Calibri" w:hAnsi="Calibri" w:cs="Calibri"/>
        </w:rPr>
        <w:t xml:space="preserve"> </w:t>
      </w:r>
      <w:r w:rsidR="00844144" w:rsidRPr="00146474">
        <w:rPr>
          <w:rFonts w:ascii="Calibri" w:eastAsia="Times New Roman" w:hAnsi="Calibri" w:cs="Calibri"/>
        </w:rPr>
        <w:t>d/s finansowych.</w:t>
      </w:r>
    </w:p>
    <w:p w14:paraId="3EE182A0" w14:textId="77777777" w:rsidR="00844144" w:rsidRPr="00E16E3E" w:rsidRDefault="00E16E3E" w:rsidP="00E16E3E">
      <w:pPr>
        <w:pStyle w:val="Standard"/>
        <w:rPr>
          <w:rFonts w:ascii="Calibri" w:hAnsi="Calibri" w:cs="Calibri"/>
          <w:color w:val="222222"/>
        </w:rPr>
      </w:pPr>
      <w:r w:rsidRPr="00844144">
        <w:rPr>
          <w:rFonts w:ascii="Calibri" w:hAnsi="Calibri" w:cs="Calibri"/>
          <w:color w:val="222222"/>
        </w:rPr>
        <w:t>•</w:t>
      </w:r>
      <w:r>
        <w:rPr>
          <w:rFonts w:ascii="Calibri" w:hAnsi="Calibri" w:cs="Calibri"/>
          <w:color w:val="222222"/>
        </w:rPr>
        <w:t xml:space="preserve">  co</w:t>
      </w:r>
      <w:r w:rsidR="00844144" w:rsidRPr="00146474">
        <w:rPr>
          <w:rFonts w:ascii="Calibri" w:eastAsia="Times New Roman" w:hAnsi="Calibri" w:cs="Calibri"/>
        </w:rPr>
        <w:t xml:space="preserve"> miesięczne uzgadnianie wpłat i przypisów opłat dotyczących gospodarki </w:t>
      </w:r>
      <w:r w:rsidR="00844144" w:rsidRPr="00146474">
        <w:rPr>
          <w:rFonts w:ascii="Calibri" w:hAnsi="Calibri" w:cs="Calibri"/>
        </w:rPr>
        <w:t xml:space="preserve"> </w:t>
      </w:r>
      <w:r w:rsidR="00844144" w:rsidRPr="00146474">
        <w:rPr>
          <w:rFonts w:ascii="Calibri" w:eastAsia="Times New Roman" w:hAnsi="Calibri" w:cs="Calibri"/>
        </w:rPr>
        <w:t xml:space="preserve">odpadami komunalnymi. </w:t>
      </w:r>
    </w:p>
    <w:p w14:paraId="6C5CFCA7" w14:textId="77777777" w:rsidR="00844144" w:rsidRPr="00D13F3B" w:rsidRDefault="00E16E3E" w:rsidP="00D13F3B">
      <w:pPr>
        <w:pStyle w:val="Standard"/>
        <w:rPr>
          <w:rFonts w:ascii="Calibri" w:hAnsi="Calibri" w:cs="Calibri"/>
          <w:color w:val="222222"/>
        </w:rPr>
      </w:pPr>
      <w:r w:rsidRPr="00844144">
        <w:rPr>
          <w:rFonts w:ascii="Calibri" w:hAnsi="Calibri" w:cs="Calibri"/>
          <w:color w:val="222222"/>
        </w:rPr>
        <w:t>•</w:t>
      </w:r>
      <w:r w:rsidR="00D13F3B">
        <w:rPr>
          <w:rFonts w:ascii="Calibri" w:hAnsi="Calibri" w:cs="Calibri"/>
          <w:color w:val="222222"/>
        </w:rPr>
        <w:t xml:space="preserve">  s</w:t>
      </w:r>
      <w:r w:rsidR="00844144" w:rsidRPr="00146474">
        <w:rPr>
          <w:rFonts w:ascii="Calibri" w:eastAsia="Times New Roman" w:hAnsi="Calibri" w:cs="Calibri"/>
        </w:rPr>
        <w:t xml:space="preserve">prawozdawczość budżetowa dotycząca gospodarki odpadami komunalnymi. </w:t>
      </w:r>
    </w:p>
    <w:p w14:paraId="46558C47" w14:textId="77777777" w:rsidR="00844144" w:rsidRPr="00D13F3B" w:rsidRDefault="00E16E3E" w:rsidP="00D13F3B">
      <w:pPr>
        <w:pStyle w:val="Standard"/>
        <w:rPr>
          <w:rFonts w:ascii="Calibri" w:hAnsi="Calibri" w:cs="Calibri"/>
          <w:color w:val="222222"/>
        </w:rPr>
      </w:pPr>
      <w:r w:rsidRPr="00844144">
        <w:rPr>
          <w:rFonts w:ascii="Calibri" w:hAnsi="Calibri" w:cs="Calibri"/>
          <w:color w:val="222222"/>
        </w:rPr>
        <w:t>•</w:t>
      </w:r>
      <w:r w:rsidR="00D13F3B">
        <w:rPr>
          <w:rFonts w:ascii="Calibri" w:hAnsi="Calibri" w:cs="Calibri"/>
          <w:color w:val="222222"/>
        </w:rPr>
        <w:t xml:space="preserve">  w</w:t>
      </w:r>
      <w:r w:rsidR="00844144" w:rsidRPr="00146474">
        <w:rPr>
          <w:rFonts w:ascii="Calibri" w:eastAsia="Times New Roman" w:hAnsi="Calibri" w:cs="Calibri"/>
        </w:rPr>
        <w:t>spółpraca ze stanowiskiem ds. gospodarki odpadami komunalnymi.</w:t>
      </w:r>
    </w:p>
    <w:p w14:paraId="5AF35223" w14:textId="77777777" w:rsidR="00844144" w:rsidRPr="00D13F3B" w:rsidRDefault="00E16E3E" w:rsidP="00D13F3B">
      <w:pPr>
        <w:pStyle w:val="Standard"/>
        <w:rPr>
          <w:rFonts w:ascii="Calibri" w:hAnsi="Calibri" w:cs="Calibri"/>
          <w:color w:val="222222"/>
        </w:rPr>
      </w:pPr>
      <w:r w:rsidRPr="00844144">
        <w:rPr>
          <w:rFonts w:ascii="Calibri" w:hAnsi="Calibri" w:cs="Calibri"/>
          <w:color w:val="222222"/>
        </w:rPr>
        <w:t>•</w:t>
      </w:r>
      <w:r w:rsidR="00D13F3B">
        <w:rPr>
          <w:rFonts w:ascii="Calibri" w:hAnsi="Calibri" w:cs="Calibri"/>
          <w:color w:val="222222"/>
        </w:rPr>
        <w:t xml:space="preserve">  w</w:t>
      </w:r>
      <w:r w:rsidR="00844144" w:rsidRPr="00146474">
        <w:rPr>
          <w:rFonts w:ascii="Calibri" w:eastAsia="Times New Roman" w:hAnsi="Calibri" w:cs="Calibri"/>
        </w:rPr>
        <w:t xml:space="preserve">ystawianie i aktualizacja tytułów wykonawczych w zakresie gospodarki </w:t>
      </w:r>
      <w:r w:rsidR="00844144" w:rsidRPr="00146474">
        <w:rPr>
          <w:rFonts w:ascii="Calibri" w:eastAsia="Times New Roman" w:hAnsi="Calibri" w:cs="Calibri"/>
        </w:rPr>
        <w:br/>
        <w:t xml:space="preserve">      odpadami komunalnymi.</w:t>
      </w:r>
    </w:p>
    <w:p w14:paraId="43A2FA75" w14:textId="77777777" w:rsidR="00844144" w:rsidRPr="00D13F3B" w:rsidRDefault="00E16E3E" w:rsidP="00D13F3B">
      <w:pPr>
        <w:pStyle w:val="Standard"/>
        <w:rPr>
          <w:rFonts w:ascii="Calibri" w:hAnsi="Calibri" w:cs="Calibri"/>
          <w:color w:val="222222"/>
        </w:rPr>
      </w:pPr>
      <w:r w:rsidRPr="00844144">
        <w:rPr>
          <w:rFonts w:ascii="Calibri" w:hAnsi="Calibri" w:cs="Calibri"/>
          <w:color w:val="222222"/>
        </w:rPr>
        <w:t>•</w:t>
      </w:r>
      <w:r w:rsidR="00D13F3B">
        <w:rPr>
          <w:rFonts w:ascii="Calibri" w:hAnsi="Calibri" w:cs="Calibri"/>
          <w:color w:val="222222"/>
        </w:rPr>
        <w:t xml:space="preserve">  w</w:t>
      </w:r>
      <w:r w:rsidR="00844144" w:rsidRPr="00146474">
        <w:rPr>
          <w:rFonts w:ascii="Calibri" w:eastAsia="Times New Roman" w:hAnsi="Calibri" w:cs="Calibri"/>
        </w:rPr>
        <w:t>ydawanie zaświadczeń o niezaleganiu lub zaleganiu z opłatami za odpady</w:t>
      </w:r>
      <w:r w:rsidR="00D13F3B" w:rsidRPr="00146474">
        <w:rPr>
          <w:rFonts w:ascii="Calibri" w:eastAsia="Times New Roman" w:hAnsi="Calibri" w:cs="Calibri"/>
        </w:rPr>
        <w:t xml:space="preserve"> </w:t>
      </w:r>
      <w:r w:rsidR="00844144" w:rsidRPr="00146474">
        <w:rPr>
          <w:rFonts w:ascii="Calibri" w:eastAsia="Times New Roman" w:hAnsi="Calibri" w:cs="Calibri"/>
        </w:rPr>
        <w:t>komunalne.</w:t>
      </w:r>
    </w:p>
    <w:p w14:paraId="5E6F2A00" w14:textId="77777777" w:rsidR="00844144" w:rsidRPr="00D13F3B" w:rsidRDefault="002E4B31" w:rsidP="00D13F3B">
      <w:pPr>
        <w:pStyle w:val="Standard"/>
        <w:rPr>
          <w:rFonts w:ascii="Calibri" w:hAnsi="Calibri" w:cs="Calibri"/>
          <w:color w:val="222222"/>
        </w:rPr>
      </w:pPr>
      <w:r w:rsidRPr="00844144">
        <w:rPr>
          <w:rFonts w:ascii="Calibri" w:hAnsi="Calibri" w:cs="Calibri"/>
          <w:color w:val="222222"/>
        </w:rPr>
        <w:t>•</w:t>
      </w:r>
      <w:r>
        <w:rPr>
          <w:rFonts w:ascii="Calibri" w:hAnsi="Calibri" w:cs="Calibri"/>
          <w:color w:val="222222"/>
        </w:rPr>
        <w:t xml:space="preserve">  p</w:t>
      </w:r>
      <w:r w:rsidR="00844144" w:rsidRPr="00146474">
        <w:rPr>
          <w:rFonts w:ascii="Calibri" w:eastAsia="Times New Roman" w:hAnsi="Calibri" w:cs="Calibri"/>
        </w:rPr>
        <w:t>owadzenie całości spraw związanych z realizacją zadania dotyczącego</w:t>
      </w:r>
      <w:r w:rsidRPr="00146474">
        <w:rPr>
          <w:rFonts w:ascii="Calibri" w:eastAsia="Times New Roman" w:hAnsi="Calibri" w:cs="Calibri"/>
        </w:rPr>
        <w:t xml:space="preserve"> </w:t>
      </w:r>
      <w:r w:rsidR="00844144" w:rsidRPr="00146474">
        <w:rPr>
          <w:rFonts w:ascii="Calibri" w:eastAsia="Times New Roman" w:hAnsi="Calibri" w:cs="Calibri"/>
        </w:rPr>
        <w:t>przyznawania   i wypłaty dodatków mieszkaniowych i energetycznych.</w:t>
      </w:r>
    </w:p>
    <w:p w14:paraId="69AB377C" w14:textId="77777777" w:rsidR="00844144" w:rsidRPr="002E4B31" w:rsidRDefault="00E16E3E" w:rsidP="002E4B31">
      <w:pPr>
        <w:pStyle w:val="Standard"/>
        <w:rPr>
          <w:rFonts w:ascii="Calibri" w:hAnsi="Calibri" w:cs="Calibri"/>
          <w:color w:val="222222"/>
        </w:rPr>
      </w:pPr>
      <w:r w:rsidRPr="00844144">
        <w:rPr>
          <w:rFonts w:ascii="Calibri" w:hAnsi="Calibri" w:cs="Calibri"/>
          <w:color w:val="222222"/>
        </w:rPr>
        <w:t>•</w:t>
      </w:r>
      <w:r w:rsidR="002E4B31">
        <w:rPr>
          <w:rFonts w:ascii="Calibri" w:hAnsi="Calibri" w:cs="Calibri"/>
          <w:color w:val="222222"/>
        </w:rPr>
        <w:t xml:space="preserve">   r</w:t>
      </w:r>
      <w:r w:rsidR="00844144" w:rsidRPr="00146474">
        <w:rPr>
          <w:rFonts w:ascii="Calibri" w:eastAsia="Times New Roman" w:hAnsi="Calibri" w:cs="Calibri"/>
        </w:rPr>
        <w:t xml:space="preserve">ealizacja ustawy Prawo Zamówień Publicznych oraz ścisła współpraca w tym  zakresie z pracownikiem  ds. zamówień publicznych. </w:t>
      </w:r>
    </w:p>
    <w:p w14:paraId="687C890E" w14:textId="77777777" w:rsidR="00844144" w:rsidRPr="002E4B31" w:rsidRDefault="00E16E3E" w:rsidP="002E4B31">
      <w:pPr>
        <w:pStyle w:val="Standard"/>
        <w:rPr>
          <w:rFonts w:ascii="Calibri" w:hAnsi="Calibri" w:cs="Calibri"/>
          <w:color w:val="222222"/>
        </w:rPr>
      </w:pPr>
      <w:r w:rsidRPr="00844144">
        <w:rPr>
          <w:rFonts w:ascii="Calibri" w:hAnsi="Calibri" w:cs="Calibri"/>
          <w:color w:val="222222"/>
        </w:rPr>
        <w:t>•</w:t>
      </w:r>
      <w:r w:rsidR="002E4B31">
        <w:rPr>
          <w:rFonts w:ascii="Calibri" w:hAnsi="Calibri" w:cs="Calibri"/>
          <w:color w:val="222222"/>
        </w:rPr>
        <w:t xml:space="preserve">  r</w:t>
      </w:r>
      <w:r w:rsidR="00844144" w:rsidRPr="00146474">
        <w:rPr>
          <w:rFonts w:ascii="Calibri" w:eastAsia="Times New Roman" w:hAnsi="Calibri" w:cs="Calibri"/>
        </w:rPr>
        <w:t xml:space="preserve">ealizacja zadań wynikających z ustawy o ochronie danych osobowych. </w:t>
      </w:r>
    </w:p>
    <w:p w14:paraId="0CA2C557" w14:textId="77777777" w:rsidR="00844144" w:rsidRPr="002E4B31" w:rsidRDefault="00E16E3E" w:rsidP="002E4B31">
      <w:pPr>
        <w:pStyle w:val="Standard"/>
        <w:rPr>
          <w:rFonts w:ascii="Calibri" w:hAnsi="Calibri" w:cs="Calibri"/>
          <w:color w:val="222222"/>
        </w:rPr>
      </w:pPr>
      <w:r w:rsidRPr="00844144">
        <w:rPr>
          <w:rFonts w:ascii="Calibri" w:hAnsi="Calibri" w:cs="Calibri"/>
          <w:color w:val="222222"/>
        </w:rPr>
        <w:t>•</w:t>
      </w:r>
      <w:r w:rsidR="002E4B31">
        <w:rPr>
          <w:rFonts w:ascii="Calibri" w:hAnsi="Calibri" w:cs="Calibri"/>
          <w:color w:val="222222"/>
        </w:rPr>
        <w:t xml:space="preserve">  w</w:t>
      </w:r>
      <w:r w:rsidR="00844144" w:rsidRPr="00146474">
        <w:rPr>
          <w:rFonts w:ascii="Calibri" w:eastAsia="Times New Roman" w:hAnsi="Calibri" w:cs="Calibri"/>
        </w:rPr>
        <w:t xml:space="preserve">ykonywanie innych prac zleconych przez Wójta Gminy, Zastępcę Wójta Gminy,  Sekretarza Gminy, Skarbnika Gminy. </w:t>
      </w:r>
    </w:p>
    <w:p w14:paraId="5B79599E" w14:textId="77777777" w:rsidR="0018156C" w:rsidRPr="00146474" w:rsidRDefault="0018156C" w:rsidP="0018156C">
      <w:pPr>
        <w:spacing w:line="276" w:lineRule="auto"/>
        <w:rPr>
          <w:rFonts w:ascii="Calibri" w:hAnsi="Calibri" w:cs="Calibri"/>
          <w:lang w:eastAsia="pl-PL"/>
        </w:rPr>
      </w:pPr>
    </w:p>
    <w:p w14:paraId="596FF962" w14:textId="77777777" w:rsidR="00456D2C" w:rsidRPr="00146474" w:rsidRDefault="00262B4D" w:rsidP="00FF15C2">
      <w:pPr>
        <w:pStyle w:val="NormalnyWeb"/>
        <w:spacing w:before="0" w:after="0"/>
        <w:rPr>
          <w:rStyle w:val="Pogrubienie"/>
          <w:rFonts w:ascii="Calibri" w:hAnsi="Calibri" w:cs="Calibri"/>
          <w:color w:val="222222"/>
        </w:rPr>
      </w:pPr>
      <w:r w:rsidRPr="00146474">
        <w:rPr>
          <w:rStyle w:val="Pogrubienie"/>
          <w:rFonts w:ascii="Calibri" w:hAnsi="Calibri" w:cs="Calibri"/>
          <w:color w:val="222222"/>
        </w:rPr>
        <w:t xml:space="preserve">VII. </w:t>
      </w:r>
      <w:r w:rsidR="00FF15C2" w:rsidRPr="00146474">
        <w:rPr>
          <w:rStyle w:val="Pogrubienie"/>
          <w:rFonts w:ascii="Calibri" w:hAnsi="Calibri" w:cs="Calibri"/>
          <w:color w:val="222222"/>
        </w:rPr>
        <w:t>Wymagane dokumenty:</w:t>
      </w:r>
    </w:p>
    <w:p w14:paraId="37BF0F86" w14:textId="77777777" w:rsidR="00FF15C2" w:rsidRPr="00146474" w:rsidRDefault="00FF15C2" w:rsidP="00FF15C2">
      <w:pPr>
        <w:pStyle w:val="NormalnyWeb"/>
        <w:spacing w:before="0" w:after="0"/>
        <w:rPr>
          <w:rFonts w:ascii="Calibri" w:hAnsi="Calibri" w:cs="Calibri"/>
          <w:b/>
          <w:bCs/>
          <w:color w:val="222222"/>
        </w:rPr>
      </w:pPr>
      <w:r w:rsidRPr="00146474">
        <w:rPr>
          <w:rFonts w:ascii="Calibri" w:hAnsi="Calibri" w:cs="Calibri"/>
          <w:b/>
          <w:bCs/>
          <w:color w:val="222222"/>
        </w:rPr>
        <w:br/>
      </w:r>
      <w:r w:rsidRPr="00146474">
        <w:rPr>
          <w:rFonts w:ascii="Calibri" w:hAnsi="Calibri" w:cs="Calibri"/>
          <w:color w:val="222222"/>
        </w:rPr>
        <w:t>• podpisany własnoręcznie list motywacyjny,</w:t>
      </w:r>
      <w:r w:rsidRPr="00146474">
        <w:rPr>
          <w:rFonts w:ascii="Calibri" w:hAnsi="Calibri" w:cs="Calibri"/>
          <w:color w:val="222222"/>
        </w:rPr>
        <w:br/>
        <w:t xml:space="preserve">• kwestionariusz osobowy dla osób ubiegających się o zatrudnienie </w:t>
      </w:r>
    </w:p>
    <w:p w14:paraId="37C3693D" w14:textId="77777777" w:rsidR="00FF15C2" w:rsidRDefault="00FF15C2" w:rsidP="00FF15C2">
      <w:pPr>
        <w:pStyle w:val="NormalnyWeb"/>
        <w:spacing w:before="0" w:after="0"/>
        <w:rPr>
          <w:rFonts w:ascii="Calibri" w:hAnsi="Calibri" w:cs="Calibri"/>
          <w:color w:val="222222"/>
        </w:rPr>
      </w:pPr>
      <w:r w:rsidRPr="00146474">
        <w:rPr>
          <w:rFonts w:ascii="Calibri" w:eastAsia="Calibri" w:hAnsi="Calibri" w:cs="Calibri"/>
          <w:color w:val="222222"/>
        </w:rPr>
        <w:t>•</w:t>
      </w:r>
      <w:r w:rsidRPr="00146474">
        <w:rPr>
          <w:rFonts w:ascii="Calibri" w:hAnsi="Calibri" w:cs="Calibri"/>
          <w:color w:val="222222"/>
        </w:rPr>
        <w:t> CV - z informacjami o wykształceniu i opisem dotychczasowego przebiegu pracy zawodowej i zajmowanych stanowiskach (własnoręczny podpis),</w:t>
      </w:r>
      <w:r w:rsidRPr="00146474">
        <w:rPr>
          <w:rFonts w:ascii="Calibri" w:hAnsi="Calibri" w:cs="Calibri"/>
          <w:color w:val="222222"/>
        </w:rPr>
        <w:br/>
        <w:t>• kopie świadectw pracy dokumentujących dotychczasowy staż pracy lub zaświadczenie o zatrudnieniu w przypadku kontynuacji zatrudnienia,</w:t>
      </w:r>
      <w:r w:rsidRPr="00146474">
        <w:rPr>
          <w:rFonts w:ascii="Calibri" w:hAnsi="Calibri" w:cs="Calibri"/>
          <w:color w:val="222222"/>
        </w:rPr>
        <w:br/>
        <w:t>• kopie dokumentów potwierdzających posiadane wykształcenie</w:t>
      </w:r>
      <w:r w:rsidR="00262B4D" w:rsidRPr="00146474">
        <w:rPr>
          <w:rFonts w:ascii="Calibri" w:hAnsi="Calibri" w:cs="Calibri"/>
          <w:color w:val="222222"/>
        </w:rPr>
        <w:t xml:space="preserve">, uprawnienia i kwalifikacje zawodowe, udział w kursach i szkoleniach, </w:t>
      </w:r>
      <w:r w:rsidRPr="00146474">
        <w:rPr>
          <w:rFonts w:ascii="Calibri" w:hAnsi="Calibri" w:cs="Calibri"/>
          <w:color w:val="222222"/>
        </w:rPr>
        <w:br/>
        <w:t>• kopia dokumentu potwierdzającego niepełnosprawność, jeżeli kandydat zamierza skorzystać z uprawnień, o których mowa w art. 13a ust. 2 ustawy o pracownikach samorządowych</w:t>
      </w:r>
      <w:r w:rsidRPr="00146474">
        <w:rPr>
          <w:rFonts w:ascii="Calibri" w:hAnsi="Calibri" w:cs="Calibri"/>
          <w:color w:val="222222"/>
        </w:rPr>
        <w:br/>
        <w:t>• oświadczenie o pełnej zdolności do czynności prawnych i korzystania z pełni praw publicznych,</w:t>
      </w:r>
      <w:r w:rsidRPr="00146474">
        <w:rPr>
          <w:rFonts w:ascii="Calibri" w:hAnsi="Calibri" w:cs="Calibri"/>
          <w:color w:val="222222"/>
        </w:rPr>
        <w:br/>
        <w:t xml:space="preserve">• oświadczenie kandydata o niekaralności za umyślne przestępstwo z oskarżenia publicznego lub umyślne przestępstwo skarbowe, </w:t>
      </w:r>
      <w:r w:rsidRPr="00146474">
        <w:rPr>
          <w:rFonts w:ascii="Calibri" w:hAnsi="Calibri" w:cs="Calibri"/>
          <w:color w:val="222222"/>
        </w:rPr>
        <w:br/>
      </w:r>
      <w:r w:rsidR="00262B4D" w:rsidRPr="00262B4D">
        <w:rPr>
          <w:rFonts w:ascii="Calibri" w:hAnsi="Calibri" w:cs="Calibri"/>
          <w:color w:val="222222"/>
        </w:rPr>
        <w:t>•</w:t>
      </w:r>
      <w:r w:rsidR="00262B4D">
        <w:rPr>
          <w:rFonts w:ascii="Calibri" w:hAnsi="Calibri" w:cs="Calibri"/>
          <w:color w:val="222222"/>
        </w:rPr>
        <w:t xml:space="preserve">  oświadczenie, iż stan zdrowia kandydata pozwala mu pracować na danym stanowisku.</w:t>
      </w:r>
    </w:p>
    <w:p w14:paraId="5EA90FAB" w14:textId="77777777" w:rsidR="005F2D7F" w:rsidRPr="00902478" w:rsidRDefault="002979F4" w:rsidP="00902478">
      <w:pPr>
        <w:pStyle w:val="NormalnyWeb"/>
        <w:spacing w:before="0" w:after="0"/>
        <w:rPr>
          <w:rStyle w:val="Pogrubienie"/>
          <w:rFonts w:ascii="Calibri" w:hAnsi="Calibri" w:cs="Calibri"/>
          <w:b w:val="0"/>
          <w:bCs w:val="0"/>
          <w:color w:val="222222"/>
        </w:rPr>
      </w:pPr>
      <w:r w:rsidRPr="00262B4D">
        <w:rPr>
          <w:rFonts w:ascii="Calibri" w:hAnsi="Calibri" w:cs="Calibri"/>
          <w:color w:val="222222"/>
        </w:rPr>
        <w:lastRenderedPageBreak/>
        <w:t>•</w:t>
      </w:r>
      <w:r>
        <w:rPr>
          <w:rFonts w:ascii="Calibri" w:hAnsi="Calibri" w:cs="Calibri"/>
          <w:color w:val="222222"/>
        </w:rPr>
        <w:t xml:space="preserve"> oświadczenie o wyrażeniu zgody na przetwarzanie danych osobowych</w:t>
      </w:r>
    </w:p>
    <w:p w14:paraId="16CAEA0A" w14:textId="77777777" w:rsidR="005F2D7F" w:rsidRDefault="005F2D7F" w:rsidP="008A4349">
      <w:pPr>
        <w:rPr>
          <w:rStyle w:val="Pogrubienie"/>
          <w:rFonts w:ascii="Calibri" w:hAnsi="Calibri" w:cs="Calibri"/>
          <w:color w:val="222222"/>
        </w:rPr>
      </w:pPr>
    </w:p>
    <w:p w14:paraId="01815016" w14:textId="77777777" w:rsidR="005F2D7F" w:rsidRDefault="005F2D7F" w:rsidP="008A4349">
      <w:pPr>
        <w:rPr>
          <w:rStyle w:val="Pogrubienie"/>
          <w:rFonts w:ascii="Calibri" w:hAnsi="Calibri" w:cs="Calibri"/>
          <w:color w:val="222222"/>
        </w:rPr>
      </w:pPr>
    </w:p>
    <w:p w14:paraId="58EA1649" w14:textId="77777777" w:rsidR="005F2D7F" w:rsidRDefault="005F2D7F" w:rsidP="008A4349">
      <w:pPr>
        <w:rPr>
          <w:rStyle w:val="Pogrubienie"/>
          <w:rFonts w:ascii="Calibri" w:hAnsi="Calibri" w:cs="Calibri"/>
          <w:color w:val="222222"/>
        </w:rPr>
      </w:pPr>
    </w:p>
    <w:p w14:paraId="2765D480" w14:textId="77777777" w:rsidR="00D554C5" w:rsidRDefault="008748EF" w:rsidP="008A4349">
      <w:pPr>
        <w:rPr>
          <w:rStyle w:val="Pogrubienie"/>
          <w:rFonts w:ascii="Calibri" w:hAnsi="Calibri" w:cs="Calibri"/>
          <w:color w:val="222222"/>
        </w:rPr>
      </w:pPr>
      <w:r w:rsidRPr="00146474">
        <w:rPr>
          <w:rStyle w:val="Pogrubienie"/>
          <w:rFonts w:ascii="Calibri" w:hAnsi="Calibri" w:cs="Calibri"/>
          <w:color w:val="222222"/>
        </w:rPr>
        <w:t>VIII.</w:t>
      </w:r>
      <w:r w:rsidR="00FF15C2" w:rsidRPr="00146474">
        <w:rPr>
          <w:rStyle w:val="Pogrubienie"/>
          <w:rFonts w:ascii="Calibri" w:hAnsi="Calibri" w:cs="Calibri"/>
          <w:color w:val="222222"/>
        </w:rPr>
        <w:t xml:space="preserve">  </w:t>
      </w:r>
      <w:r w:rsidR="00D554C5" w:rsidRPr="00146474">
        <w:rPr>
          <w:rStyle w:val="Pogrubienie"/>
          <w:rFonts w:ascii="Calibri" w:hAnsi="Calibri" w:cs="Calibri"/>
          <w:color w:val="222222"/>
        </w:rPr>
        <w:t>Termin i m</w:t>
      </w:r>
      <w:r w:rsidR="00FF15C2" w:rsidRPr="00146474">
        <w:rPr>
          <w:rStyle w:val="Pogrubienie"/>
          <w:rFonts w:ascii="Calibri" w:hAnsi="Calibri" w:cs="Calibri"/>
          <w:color w:val="222222"/>
        </w:rPr>
        <w:t>iejsce złożenia dokumentów:</w:t>
      </w:r>
      <w:r w:rsidR="00D554C5" w:rsidRPr="00146474">
        <w:rPr>
          <w:rStyle w:val="Pogrubienie"/>
          <w:rFonts w:ascii="Calibri" w:hAnsi="Calibri" w:cs="Calibri"/>
          <w:color w:val="222222"/>
        </w:rPr>
        <w:t xml:space="preserve">  </w:t>
      </w:r>
    </w:p>
    <w:p w14:paraId="0895F99C" w14:textId="77777777" w:rsidR="00902478" w:rsidRPr="00146474" w:rsidRDefault="00902478" w:rsidP="008A4349">
      <w:pPr>
        <w:rPr>
          <w:rStyle w:val="Pogrubienie"/>
          <w:rFonts w:ascii="Calibri" w:hAnsi="Calibri" w:cs="Calibri"/>
          <w:color w:val="222222"/>
        </w:rPr>
      </w:pPr>
    </w:p>
    <w:p w14:paraId="7C95979B" w14:textId="77777777" w:rsidR="00D554C5" w:rsidRPr="00146474" w:rsidRDefault="00D554C5" w:rsidP="00D554C5">
      <w:pPr>
        <w:jc w:val="center"/>
        <w:rPr>
          <w:rStyle w:val="Pogrubienie"/>
          <w:rFonts w:ascii="Calibri" w:hAnsi="Calibri" w:cs="Calibri"/>
          <w:color w:val="222222"/>
          <w:sz w:val="28"/>
          <w:szCs w:val="28"/>
          <w:u w:val="single"/>
        </w:rPr>
      </w:pPr>
      <w:r w:rsidRPr="00146474">
        <w:rPr>
          <w:rStyle w:val="Pogrubienie"/>
          <w:rFonts w:ascii="Calibri" w:hAnsi="Calibri" w:cs="Calibri"/>
          <w:color w:val="222222"/>
          <w:sz w:val="28"/>
          <w:szCs w:val="28"/>
          <w:u w:val="single"/>
        </w:rPr>
        <w:t xml:space="preserve">do dnia </w:t>
      </w:r>
      <w:r w:rsidR="00FF3C80">
        <w:rPr>
          <w:rStyle w:val="Pogrubienie"/>
          <w:rFonts w:ascii="Calibri" w:hAnsi="Calibri" w:cs="Calibri"/>
          <w:color w:val="222222"/>
          <w:sz w:val="28"/>
          <w:szCs w:val="28"/>
          <w:u w:val="single"/>
        </w:rPr>
        <w:t>1</w:t>
      </w:r>
      <w:r w:rsidR="00F53E03">
        <w:rPr>
          <w:rStyle w:val="Pogrubienie"/>
          <w:rFonts w:ascii="Calibri" w:hAnsi="Calibri" w:cs="Calibri"/>
          <w:color w:val="222222"/>
          <w:sz w:val="28"/>
          <w:szCs w:val="28"/>
          <w:u w:val="single"/>
        </w:rPr>
        <w:t>5</w:t>
      </w:r>
      <w:r w:rsidR="00FF3C80">
        <w:rPr>
          <w:rStyle w:val="Pogrubienie"/>
          <w:rFonts w:ascii="Calibri" w:hAnsi="Calibri" w:cs="Calibri"/>
          <w:color w:val="222222"/>
          <w:sz w:val="28"/>
          <w:szCs w:val="28"/>
          <w:u w:val="single"/>
        </w:rPr>
        <w:t xml:space="preserve"> września 2021r</w:t>
      </w:r>
      <w:r w:rsidRPr="00146474">
        <w:rPr>
          <w:rStyle w:val="Pogrubienie"/>
          <w:rFonts w:ascii="Calibri" w:hAnsi="Calibri" w:cs="Calibri"/>
          <w:color w:val="222222"/>
          <w:sz w:val="28"/>
          <w:szCs w:val="28"/>
          <w:u w:val="single"/>
        </w:rPr>
        <w:t xml:space="preserve"> do godz. 15.00.</w:t>
      </w:r>
    </w:p>
    <w:p w14:paraId="11E60F85" w14:textId="77777777" w:rsidR="00486B42" w:rsidRPr="00146474" w:rsidRDefault="00FF15C2" w:rsidP="00D554C5">
      <w:pPr>
        <w:jc w:val="center"/>
        <w:rPr>
          <w:rFonts w:ascii="Calibri" w:hAnsi="Calibri" w:cs="Calibri"/>
          <w:b/>
          <w:bCs/>
          <w:color w:val="222222"/>
          <w:sz w:val="28"/>
          <w:szCs w:val="28"/>
        </w:rPr>
      </w:pPr>
      <w:r w:rsidRPr="00146474">
        <w:rPr>
          <w:rFonts w:ascii="Calibri" w:hAnsi="Calibri" w:cs="Calibri"/>
          <w:color w:val="222222"/>
          <w:sz w:val="28"/>
          <w:szCs w:val="28"/>
          <w:u w:val="single"/>
        </w:rPr>
        <w:br/>
      </w:r>
      <w:r w:rsidR="00262B4D" w:rsidRPr="00146474">
        <w:rPr>
          <w:rStyle w:val="Pogrubienie"/>
          <w:rFonts w:ascii="Calibri" w:hAnsi="Calibri" w:cs="Calibri"/>
          <w:b w:val="0"/>
          <w:bCs w:val="0"/>
          <w:color w:val="222222"/>
        </w:rPr>
        <w:t xml:space="preserve">Oferty </w:t>
      </w:r>
      <w:r w:rsidRPr="00146474">
        <w:rPr>
          <w:rStyle w:val="Pogrubienie"/>
          <w:rFonts w:ascii="Calibri" w:hAnsi="Calibri" w:cs="Calibri"/>
          <w:b w:val="0"/>
          <w:bCs w:val="0"/>
          <w:color w:val="222222"/>
        </w:rPr>
        <w:t xml:space="preserve"> należy </w:t>
      </w:r>
      <w:r w:rsidR="00262B4D" w:rsidRPr="00146474">
        <w:rPr>
          <w:rStyle w:val="Pogrubienie"/>
          <w:rFonts w:ascii="Calibri" w:hAnsi="Calibri" w:cs="Calibri"/>
          <w:b w:val="0"/>
          <w:bCs w:val="0"/>
          <w:color w:val="222222"/>
        </w:rPr>
        <w:t xml:space="preserve">składać w zamkniętej </w:t>
      </w:r>
      <w:r w:rsidRPr="00146474">
        <w:rPr>
          <w:rStyle w:val="Pogrubienie"/>
          <w:rFonts w:ascii="Calibri" w:hAnsi="Calibri" w:cs="Calibri"/>
          <w:b w:val="0"/>
          <w:bCs w:val="0"/>
          <w:color w:val="222222"/>
        </w:rPr>
        <w:t xml:space="preserve"> kopercie  </w:t>
      </w:r>
      <w:r w:rsidR="00262B4D" w:rsidRPr="00146474">
        <w:rPr>
          <w:rStyle w:val="Pogrubienie"/>
          <w:rFonts w:ascii="Calibri" w:hAnsi="Calibri" w:cs="Calibri"/>
          <w:b w:val="0"/>
          <w:bCs w:val="0"/>
          <w:color w:val="222222"/>
        </w:rPr>
        <w:t xml:space="preserve">w Urzędzie Gminy w Sztutowie  ul. Gdańska 55, 82-110 Sztutowo  w sekretariacie , albo przesłać na adres Urząd Gminy w Sztutowie ul. Gdańska 55, 82-110 Sztutowo </w:t>
      </w:r>
      <w:r w:rsidRPr="00146474">
        <w:rPr>
          <w:rStyle w:val="Pogrubienie"/>
          <w:rFonts w:ascii="Calibri" w:hAnsi="Calibri" w:cs="Calibri"/>
          <w:b w:val="0"/>
          <w:bCs w:val="0"/>
          <w:color w:val="222222"/>
        </w:rPr>
        <w:t xml:space="preserve">z  dopiskiem </w:t>
      </w:r>
      <w:r w:rsidRPr="00146474">
        <w:rPr>
          <w:rStyle w:val="Pogrubienie"/>
          <w:rFonts w:ascii="Calibri" w:hAnsi="Calibri" w:cs="Calibri"/>
          <w:color w:val="222222"/>
        </w:rPr>
        <w:t xml:space="preserve">„ </w:t>
      </w:r>
      <w:r w:rsidR="00262B4D" w:rsidRPr="00146474">
        <w:rPr>
          <w:rStyle w:val="Pogrubienie"/>
          <w:rFonts w:ascii="Calibri" w:hAnsi="Calibri" w:cs="Calibri"/>
          <w:color w:val="222222"/>
        </w:rPr>
        <w:t xml:space="preserve">Nabór </w:t>
      </w:r>
      <w:r w:rsidRPr="00146474">
        <w:rPr>
          <w:rStyle w:val="Pogrubienie"/>
          <w:rFonts w:ascii="Calibri" w:hAnsi="Calibri" w:cs="Calibri"/>
          <w:color w:val="222222"/>
        </w:rPr>
        <w:t xml:space="preserve"> na  stanowisko urzędnicze </w:t>
      </w:r>
      <w:r w:rsidR="00486B42" w:rsidRPr="00146474">
        <w:rPr>
          <w:rStyle w:val="Pogrubienie"/>
          <w:rFonts w:ascii="Calibri" w:hAnsi="Calibri" w:cs="Calibri"/>
          <w:color w:val="222222"/>
        </w:rPr>
        <w:t>do spraw</w:t>
      </w:r>
      <w:r w:rsidR="00486B42" w:rsidRPr="00146474">
        <w:rPr>
          <w:rStyle w:val="Pogrubienie"/>
          <w:rFonts w:ascii="Calibri" w:hAnsi="Calibri" w:cs="Calibri"/>
          <w:b w:val="0"/>
          <w:bCs w:val="0"/>
          <w:color w:val="222222"/>
        </w:rPr>
        <w:t xml:space="preserve"> </w:t>
      </w:r>
      <w:r w:rsidR="008748EF" w:rsidRPr="00361C20">
        <w:rPr>
          <w:rFonts w:ascii="Calibri" w:hAnsi="Calibri" w:cs="Calibri"/>
          <w:b/>
          <w:bCs/>
          <w:color w:val="222222"/>
        </w:rPr>
        <w:t>księgowości i windykacji opłat za odpady komunalne</w:t>
      </w:r>
      <w:r w:rsidR="008748EF" w:rsidRPr="00361C20">
        <w:rPr>
          <w:rStyle w:val="Pogrubienie"/>
          <w:rFonts w:ascii="Calibri" w:hAnsi="Calibri" w:cs="Calibri"/>
          <w:b w:val="0"/>
          <w:bCs w:val="0"/>
          <w:color w:val="222222"/>
        </w:rPr>
        <w:t xml:space="preserve">  „</w:t>
      </w:r>
    </w:p>
    <w:p w14:paraId="41EE1EAF" w14:textId="77777777" w:rsidR="00FF15C2" w:rsidRPr="00146474" w:rsidRDefault="00FF15C2" w:rsidP="007320A8">
      <w:pPr>
        <w:pStyle w:val="NormalnyWeb"/>
        <w:spacing w:before="120" w:after="120"/>
        <w:jc w:val="both"/>
        <w:rPr>
          <w:rFonts w:ascii="Calibri" w:hAnsi="Calibri" w:cs="Calibri"/>
          <w:color w:val="222222"/>
        </w:rPr>
      </w:pPr>
      <w:r w:rsidRPr="00146474">
        <w:rPr>
          <w:rFonts w:ascii="Calibri" w:hAnsi="Calibri" w:cs="Calibri"/>
          <w:color w:val="222222"/>
        </w:rPr>
        <w:t xml:space="preserve">Oferty, które wpłyną </w:t>
      </w:r>
      <w:r w:rsidR="00262B4D" w:rsidRPr="00146474">
        <w:rPr>
          <w:rFonts w:ascii="Calibri" w:hAnsi="Calibri" w:cs="Calibri"/>
          <w:color w:val="222222"/>
        </w:rPr>
        <w:t xml:space="preserve">do Urzędu po wyżej określonym terminie </w:t>
      </w:r>
      <w:r w:rsidRPr="00146474">
        <w:rPr>
          <w:rFonts w:ascii="Calibri" w:hAnsi="Calibri" w:cs="Calibri"/>
          <w:color w:val="222222"/>
        </w:rPr>
        <w:t xml:space="preserve"> , nie będą rozpatrywane. </w:t>
      </w:r>
    </w:p>
    <w:p w14:paraId="671BF058" w14:textId="77777777" w:rsidR="00FF15C2" w:rsidRPr="00146474" w:rsidRDefault="00FF15C2" w:rsidP="007320A8">
      <w:pPr>
        <w:pStyle w:val="NormalnyWeb"/>
        <w:spacing w:before="120" w:after="120"/>
        <w:jc w:val="both"/>
        <w:rPr>
          <w:rStyle w:val="Pogrubienie"/>
          <w:rFonts w:ascii="Calibri" w:hAnsi="Calibri" w:cs="Calibri"/>
          <w:color w:val="222222"/>
        </w:rPr>
      </w:pPr>
      <w:r w:rsidRPr="00146474">
        <w:rPr>
          <w:rFonts w:ascii="Calibri" w:hAnsi="Calibri" w:cs="Calibri"/>
          <w:color w:val="222222"/>
        </w:rPr>
        <w:t>O terminie rozmowy kwalifikacyjnej osoby wstępnie zakwalifikowane jako spełniające w/w wymogi zostaną powiadomi</w:t>
      </w:r>
      <w:r w:rsidR="00F445EC">
        <w:rPr>
          <w:rFonts w:ascii="Calibri" w:hAnsi="Calibri" w:cs="Calibri"/>
          <w:color w:val="222222"/>
        </w:rPr>
        <w:t>eni</w:t>
      </w:r>
      <w:r w:rsidRPr="00146474">
        <w:rPr>
          <w:rFonts w:ascii="Calibri" w:hAnsi="Calibri" w:cs="Calibri"/>
          <w:color w:val="222222"/>
        </w:rPr>
        <w:t xml:space="preserve"> telefonicznie w ciągu 2 dni od daty posiedzenia, na którym komisja zapozna się ze złożonymi ofertami. </w:t>
      </w:r>
    </w:p>
    <w:p w14:paraId="35E058D4" w14:textId="77777777" w:rsidR="00FF15C2" w:rsidRPr="00146474" w:rsidRDefault="00925516" w:rsidP="00FF15C2">
      <w:pPr>
        <w:pStyle w:val="NormalnyWeb"/>
        <w:spacing w:before="120" w:after="120"/>
        <w:rPr>
          <w:rStyle w:val="Pogrubienie"/>
          <w:rFonts w:ascii="Calibri" w:hAnsi="Calibri" w:cs="Calibri"/>
          <w:color w:val="222222"/>
        </w:rPr>
      </w:pPr>
      <w:r w:rsidRPr="00146474">
        <w:rPr>
          <w:rStyle w:val="Pogrubienie"/>
          <w:rFonts w:ascii="Calibri" w:hAnsi="Calibri" w:cs="Calibri"/>
          <w:color w:val="222222"/>
        </w:rPr>
        <w:t>IX.</w:t>
      </w:r>
      <w:r w:rsidR="00FF15C2" w:rsidRPr="00146474">
        <w:rPr>
          <w:rStyle w:val="Pogrubienie"/>
          <w:rFonts w:ascii="Calibri" w:hAnsi="Calibri" w:cs="Calibri"/>
          <w:color w:val="222222"/>
        </w:rPr>
        <w:t xml:space="preserve"> Informacje dodatkowe:</w:t>
      </w:r>
    </w:p>
    <w:p w14:paraId="7ABC9654" w14:textId="77777777" w:rsidR="00FF15C2" w:rsidRPr="00146474" w:rsidRDefault="00FF15C2" w:rsidP="007320A8">
      <w:pPr>
        <w:pStyle w:val="NormalnyWeb"/>
        <w:spacing w:before="120" w:after="120"/>
        <w:jc w:val="both"/>
        <w:rPr>
          <w:rFonts w:ascii="Calibri" w:hAnsi="Calibri" w:cs="Calibri"/>
          <w:b/>
          <w:bCs/>
          <w:color w:val="222222"/>
        </w:rPr>
      </w:pPr>
      <w:r w:rsidRPr="00146474">
        <w:rPr>
          <w:rStyle w:val="Pogrubienie"/>
          <w:rFonts w:ascii="Calibri" w:hAnsi="Calibri" w:cs="Calibri"/>
          <w:b w:val="0"/>
          <w:bCs w:val="0"/>
          <w:color w:val="222222"/>
        </w:rPr>
        <w:t>1. Niniejsze ogłoszenie opublikowane zostanie w BIP Urzędu Gminy w Sztutowie oraz umieszczone na tablicy ogłoszeń Urzędu Gminy w Sztutowie</w:t>
      </w:r>
      <w:r w:rsidRPr="00146474">
        <w:rPr>
          <w:rStyle w:val="Pogrubienie"/>
          <w:rFonts w:ascii="Calibri" w:hAnsi="Calibri" w:cs="Calibri"/>
          <w:color w:val="222222"/>
        </w:rPr>
        <w:t xml:space="preserve">. </w:t>
      </w:r>
    </w:p>
    <w:p w14:paraId="2FE00223" w14:textId="77777777" w:rsidR="00FF15C2" w:rsidRPr="00146474" w:rsidRDefault="00FF15C2" w:rsidP="007320A8">
      <w:pPr>
        <w:pStyle w:val="NormalnyWeb"/>
        <w:spacing w:before="120" w:after="120"/>
        <w:jc w:val="both"/>
        <w:rPr>
          <w:rFonts w:ascii="Calibri" w:hAnsi="Calibri" w:cs="Calibri"/>
          <w:b/>
          <w:bCs/>
          <w:color w:val="222222"/>
        </w:rPr>
      </w:pPr>
      <w:r w:rsidRPr="00146474">
        <w:rPr>
          <w:rFonts w:ascii="Calibri" w:hAnsi="Calibri" w:cs="Calibri"/>
          <w:color w:val="222222"/>
        </w:rPr>
        <w:t>2.</w:t>
      </w:r>
      <w:r w:rsidRPr="00146474">
        <w:rPr>
          <w:rFonts w:ascii="Calibri" w:hAnsi="Calibri" w:cs="Calibri"/>
          <w:b/>
          <w:bCs/>
          <w:color w:val="222222"/>
        </w:rPr>
        <w:t xml:space="preserve"> </w:t>
      </w:r>
      <w:r w:rsidRPr="00146474">
        <w:rPr>
          <w:rFonts w:ascii="Calibri" w:hAnsi="Calibri" w:cs="Calibri"/>
          <w:color w:val="222222"/>
        </w:rPr>
        <w:t>Przed zawarciem umowy o pracę kandydat wyłoniony w drodze naboru przedkłada pracodawcy: zaświadczenie lekarza medycyny pracy potwierdzające fakt przeciwskazań do wykonywania pracy na stanowisku, ( skierowanie wystawia pracodawca</w:t>
      </w:r>
      <w:r w:rsidRPr="00146474">
        <w:rPr>
          <w:rFonts w:ascii="Calibri" w:hAnsi="Calibri" w:cs="Calibri"/>
          <w:b/>
          <w:bCs/>
          <w:color w:val="222222"/>
        </w:rPr>
        <w:t>) .</w:t>
      </w:r>
    </w:p>
    <w:p w14:paraId="3FBEC8AA" w14:textId="77777777" w:rsidR="00FF15C2" w:rsidRPr="00146474" w:rsidRDefault="00FF15C2" w:rsidP="007320A8">
      <w:pPr>
        <w:pStyle w:val="NormalnyWeb"/>
        <w:spacing w:before="120" w:after="120"/>
        <w:jc w:val="both"/>
        <w:rPr>
          <w:rFonts w:ascii="Calibri" w:hAnsi="Calibri" w:cs="Calibri"/>
          <w:color w:val="222222"/>
        </w:rPr>
      </w:pPr>
      <w:r w:rsidRPr="00146474">
        <w:rPr>
          <w:rFonts w:ascii="Calibri" w:hAnsi="Calibri" w:cs="Calibri"/>
          <w:color w:val="222222"/>
        </w:rPr>
        <w:t>3</w:t>
      </w:r>
      <w:r w:rsidRPr="00146474">
        <w:rPr>
          <w:rFonts w:ascii="Calibri" w:hAnsi="Calibri" w:cs="Calibri"/>
          <w:b/>
          <w:bCs/>
          <w:color w:val="222222"/>
        </w:rPr>
        <w:t xml:space="preserve">. </w:t>
      </w:r>
      <w:r w:rsidRPr="00146474">
        <w:rPr>
          <w:rFonts w:ascii="Calibri" w:hAnsi="Calibri" w:cs="Calibri"/>
          <w:color w:val="222222"/>
        </w:rPr>
        <w:t xml:space="preserve">Złożone w naborze dokumenty kandydata,  który zostanie wyłoniony w procesie rekrutacji zostaną dołączone do jego akt osobowych. </w:t>
      </w:r>
    </w:p>
    <w:p w14:paraId="1524F455" w14:textId="77777777" w:rsidR="00FF15C2" w:rsidRPr="00146474" w:rsidRDefault="00FF15C2" w:rsidP="007320A8">
      <w:pPr>
        <w:pStyle w:val="NormalnyWeb"/>
        <w:spacing w:before="120" w:after="120"/>
        <w:jc w:val="both"/>
        <w:rPr>
          <w:rFonts w:ascii="Calibri" w:hAnsi="Calibri" w:cs="Calibri"/>
          <w:color w:val="222222"/>
        </w:rPr>
      </w:pPr>
      <w:r w:rsidRPr="00146474">
        <w:rPr>
          <w:rFonts w:ascii="Calibri" w:hAnsi="Calibri" w:cs="Calibri"/>
          <w:color w:val="222222"/>
        </w:rPr>
        <w:t>4. Dokumenty osób  które wezmą udział w procesie rekrutacji będą przechowywane zgodnie z instrukcją kancelaryjną przez okres 2 lat a następnie przekazane do archiwum zakładowego.</w:t>
      </w:r>
      <w:r w:rsidRPr="00146474">
        <w:rPr>
          <w:rFonts w:ascii="Calibri" w:hAnsi="Calibri" w:cs="Calibri"/>
          <w:color w:val="222222"/>
        </w:rPr>
        <w:br/>
      </w:r>
      <w:r w:rsidRPr="00146474">
        <w:rPr>
          <w:rFonts w:ascii="Calibri" w:hAnsi="Calibri" w:cs="Calibri"/>
          <w:color w:val="222222"/>
        </w:rPr>
        <w:br/>
        <w:t>5.  Osoba wybrana do zatrudnienia będzie zobowiązana do przedstawienia oryginału „Zapytania o udzielenie informacji o osobie  z Krajowego Rejestru Karnego”</w:t>
      </w:r>
    </w:p>
    <w:p w14:paraId="45BE1ACC" w14:textId="77777777" w:rsidR="00FF15C2" w:rsidRPr="00146474" w:rsidRDefault="00FF15C2" w:rsidP="00FF15C2">
      <w:pPr>
        <w:pStyle w:val="NormalnyWeb"/>
        <w:spacing w:before="120" w:after="120"/>
        <w:rPr>
          <w:rFonts w:ascii="Calibri" w:hAnsi="Calibri" w:cs="Calibri"/>
          <w:color w:val="222222"/>
        </w:rPr>
      </w:pPr>
      <w:r w:rsidRPr="00146474">
        <w:rPr>
          <w:rFonts w:ascii="Calibri" w:hAnsi="Calibri" w:cs="Calibri"/>
          <w:color w:val="222222"/>
        </w:rPr>
        <w:t>6</w:t>
      </w:r>
      <w:r w:rsidRPr="00146474">
        <w:rPr>
          <w:rFonts w:ascii="Calibri" w:hAnsi="Calibri" w:cs="Calibri"/>
          <w:b/>
          <w:bCs/>
          <w:color w:val="222222"/>
        </w:rPr>
        <w:t>.</w:t>
      </w:r>
      <w:r w:rsidRPr="00146474">
        <w:rPr>
          <w:rFonts w:ascii="Calibri" w:hAnsi="Calibri" w:cs="Calibri"/>
          <w:color w:val="222222"/>
        </w:rPr>
        <w:t xml:space="preserve"> Informacja  o wyniku naboru zostanie </w:t>
      </w:r>
      <w:r w:rsidR="00F445EC">
        <w:rPr>
          <w:rFonts w:ascii="Calibri" w:hAnsi="Calibri" w:cs="Calibri"/>
          <w:color w:val="222222"/>
        </w:rPr>
        <w:t>umieszczona</w:t>
      </w:r>
      <w:r w:rsidRPr="00146474">
        <w:rPr>
          <w:rFonts w:ascii="Calibri" w:hAnsi="Calibri" w:cs="Calibri"/>
          <w:color w:val="222222"/>
        </w:rPr>
        <w:t xml:space="preserve"> na tablicy ogłoszeń w siedzibie Urzędu Gminy w Sztutowie oraz w Biuletynie informacji Publicznej.</w:t>
      </w:r>
    </w:p>
    <w:p w14:paraId="2916ED9C" w14:textId="77777777" w:rsidR="00FF15C2" w:rsidRPr="00146474" w:rsidRDefault="00FF15C2" w:rsidP="00FF15C2">
      <w:pPr>
        <w:pStyle w:val="NormalnyWeb"/>
        <w:spacing w:before="120" w:after="120"/>
        <w:rPr>
          <w:rFonts w:ascii="Calibri" w:hAnsi="Calibri" w:cs="Calibri"/>
          <w:color w:val="222222"/>
        </w:rPr>
      </w:pPr>
    </w:p>
    <w:p w14:paraId="6FA649EB" w14:textId="77777777" w:rsidR="00FF15C2" w:rsidRPr="00146474" w:rsidRDefault="00FF15C2" w:rsidP="00FF15C2">
      <w:pPr>
        <w:pStyle w:val="NormalnyWeb"/>
        <w:spacing w:before="120" w:after="120"/>
        <w:rPr>
          <w:rFonts w:ascii="Calibri" w:hAnsi="Calibri" w:cs="Calibri"/>
          <w:color w:val="222222"/>
        </w:rPr>
      </w:pPr>
      <w:r w:rsidRPr="00146474">
        <w:rPr>
          <w:rFonts w:ascii="Calibri" w:hAnsi="Calibri" w:cs="Calibri"/>
          <w:color w:val="222222"/>
        </w:rPr>
        <w:t xml:space="preserve">Zapraszamy do składania ofert.  </w:t>
      </w:r>
      <w:r w:rsidRPr="00146474">
        <w:rPr>
          <w:rFonts w:ascii="Calibri" w:hAnsi="Calibri" w:cs="Calibri"/>
          <w:color w:val="222222"/>
        </w:rPr>
        <w:br/>
      </w:r>
    </w:p>
    <w:p w14:paraId="596EAAD0" w14:textId="77777777" w:rsidR="00FF15C2" w:rsidRPr="00146474" w:rsidRDefault="00FF15C2" w:rsidP="00FF15C2">
      <w:pPr>
        <w:pStyle w:val="NormalnyWeb"/>
        <w:spacing w:before="120" w:after="120"/>
        <w:rPr>
          <w:rFonts w:ascii="Calibri" w:hAnsi="Calibri" w:cs="Calibri"/>
          <w:b/>
          <w:bCs/>
          <w:color w:val="222222"/>
        </w:rPr>
      </w:pPr>
    </w:p>
    <w:p w14:paraId="059BE3E1" w14:textId="77777777" w:rsidR="00FF15C2" w:rsidRDefault="00FF15C2" w:rsidP="00FF15C2">
      <w:pPr>
        <w:pStyle w:val="NormalnyWeb"/>
        <w:spacing w:before="120" w:after="120"/>
        <w:rPr>
          <w:rFonts w:ascii="Calibri" w:hAnsi="Calibri" w:cs="Calibri"/>
          <w:color w:val="222222"/>
        </w:rPr>
      </w:pPr>
      <w:r w:rsidRPr="00146474">
        <w:rPr>
          <w:rFonts w:ascii="Calibri" w:hAnsi="Calibri" w:cs="Calibri"/>
          <w:color w:val="222222"/>
        </w:rPr>
        <w:t>Sztutowo, dnia. 202</w:t>
      </w:r>
      <w:r w:rsidR="002F3890">
        <w:rPr>
          <w:rFonts w:ascii="Calibri" w:hAnsi="Calibri" w:cs="Calibri"/>
          <w:color w:val="222222"/>
        </w:rPr>
        <w:t>1</w:t>
      </w:r>
      <w:r w:rsidRPr="00146474">
        <w:rPr>
          <w:rFonts w:ascii="Calibri" w:hAnsi="Calibri" w:cs="Calibri"/>
          <w:color w:val="222222"/>
        </w:rPr>
        <w:t>.0</w:t>
      </w:r>
      <w:r w:rsidR="00090527">
        <w:rPr>
          <w:rFonts w:ascii="Calibri" w:hAnsi="Calibri" w:cs="Calibri"/>
          <w:color w:val="222222"/>
        </w:rPr>
        <w:t>9.01</w:t>
      </w:r>
      <w:r w:rsidR="00773F48">
        <w:rPr>
          <w:rFonts w:ascii="Calibri" w:hAnsi="Calibri" w:cs="Calibri"/>
          <w:color w:val="222222"/>
        </w:rPr>
        <w:tab/>
      </w:r>
      <w:r w:rsidR="00773F48">
        <w:rPr>
          <w:rFonts w:ascii="Calibri" w:hAnsi="Calibri" w:cs="Calibri"/>
          <w:color w:val="222222"/>
        </w:rPr>
        <w:tab/>
      </w:r>
      <w:r w:rsidR="00773F48">
        <w:rPr>
          <w:rFonts w:ascii="Calibri" w:hAnsi="Calibri" w:cs="Calibri"/>
          <w:color w:val="222222"/>
        </w:rPr>
        <w:tab/>
      </w:r>
      <w:r w:rsidR="00773F48">
        <w:rPr>
          <w:rFonts w:ascii="Calibri" w:hAnsi="Calibri" w:cs="Calibri"/>
          <w:color w:val="222222"/>
        </w:rPr>
        <w:tab/>
      </w:r>
      <w:r w:rsidR="00773F48">
        <w:rPr>
          <w:rFonts w:ascii="Calibri" w:hAnsi="Calibri" w:cs="Calibri"/>
          <w:color w:val="222222"/>
        </w:rPr>
        <w:tab/>
        <w:t xml:space="preserve"> </w:t>
      </w:r>
    </w:p>
    <w:p w14:paraId="4881DAF2" w14:textId="77777777" w:rsidR="00FF15C2" w:rsidRDefault="00FF15C2" w:rsidP="00FF15C2">
      <w:pPr>
        <w:pStyle w:val="Standard"/>
        <w:spacing w:line="276" w:lineRule="auto"/>
        <w:jc w:val="both"/>
        <w:rPr>
          <w:rFonts w:ascii="Calibri" w:hAnsi="Calibri" w:cs="Calibri"/>
        </w:rPr>
      </w:pPr>
      <w:r w:rsidRPr="00146474">
        <w:rPr>
          <w:rFonts w:ascii="Calibri" w:hAnsi="Calibri" w:cs="Calibri"/>
        </w:rPr>
        <w:tab/>
      </w:r>
      <w:r w:rsidRPr="00146474">
        <w:rPr>
          <w:rFonts w:ascii="Calibri" w:hAnsi="Calibri" w:cs="Calibri"/>
        </w:rPr>
        <w:tab/>
      </w:r>
      <w:r w:rsidR="0022438A">
        <w:rPr>
          <w:rFonts w:ascii="Calibri" w:hAnsi="Calibri" w:cs="Calibri"/>
        </w:rPr>
        <w:tab/>
      </w:r>
      <w:r w:rsidR="0022438A">
        <w:rPr>
          <w:rFonts w:ascii="Calibri" w:hAnsi="Calibri" w:cs="Calibri"/>
        </w:rPr>
        <w:tab/>
      </w:r>
      <w:r w:rsidR="0022438A">
        <w:rPr>
          <w:rFonts w:ascii="Calibri" w:hAnsi="Calibri" w:cs="Calibri"/>
        </w:rPr>
        <w:tab/>
      </w:r>
      <w:r w:rsidR="0022438A">
        <w:rPr>
          <w:rFonts w:ascii="Calibri" w:hAnsi="Calibri" w:cs="Calibri"/>
        </w:rPr>
        <w:tab/>
      </w:r>
      <w:r w:rsidR="0022438A">
        <w:rPr>
          <w:rFonts w:ascii="Calibri" w:hAnsi="Calibri" w:cs="Calibri"/>
        </w:rPr>
        <w:tab/>
      </w:r>
      <w:r w:rsidR="0022438A">
        <w:rPr>
          <w:rFonts w:ascii="Calibri" w:hAnsi="Calibri" w:cs="Calibri"/>
        </w:rPr>
        <w:tab/>
      </w:r>
      <w:r w:rsidR="0022438A">
        <w:rPr>
          <w:rFonts w:ascii="Calibri" w:hAnsi="Calibri" w:cs="Calibri"/>
        </w:rPr>
        <w:tab/>
        <w:t xml:space="preserve">Wójt Gminy </w:t>
      </w:r>
    </w:p>
    <w:p w14:paraId="38B95633" w14:textId="77777777" w:rsidR="0022438A" w:rsidRPr="00146474" w:rsidRDefault="0022438A" w:rsidP="0022438A">
      <w:pPr>
        <w:pStyle w:val="Standard"/>
        <w:spacing w:line="276" w:lineRule="auto"/>
        <w:ind w:left="5664"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Robert Zieliński </w:t>
      </w:r>
    </w:p>
    <w:p w14:paraId="392CA5AA" w14:textId="77777777" w:rsidR="00FF15C2" w:rsidRPr="00146474" w:rsidRDefault="00FF15C2" w:rsidP="00FF15C2">
      <w:pPr>
        <w:pStyle w:val="Standard"/>
        <w:spacing w:line="276" w:lineRule="auto"/>
        <w:jc w:val="both"/>
        <w:rPr>
          <w:rFonts w:ascii="Calibri" w:hAnsi="Calibri" w:cs="Calibri"/>
        </w:rPr>
      </w:pPr>
      <w:r w:rsidRPr="00146474">
        <w:rPr>
          <w:rFonts w:ascii="Calibri" w:hAnsi="Calibri" w:cs="Calibri"/>
        </w:rPr>
        <w:tab/>
      </w:r>
      <w:r w:rsidRPr="00146474">
        <w:rPr>
          <w:rFonts w:ascii="Calibri" w:hAnsi="Calibri" w:cs="Calibri"/>
        </w:rPr>
        <w:tab/>
      </w:r>
      <w:r w:rsidRPr="00146474">
        <w:rPr>
          <w:rFonts w:ascii="Calibri" w:hAnsi="Calibri" w:cs="Calibri"/>
        </w:rPr>
        <w:tab/>
      </w:r>
    </w:p>
    <w:p w14:paraId="00DC3B03" w14:textId="77777777" w:rsidR="00FF15C2" w:rsidRPr="00146474" w:rsidRDefault="00FF15C2" w:rsidP="00FF15C2">
      <w:pPr>
        <w:rPr>
          <w:rFonts w:ascii="Calibri" w:hAnsi="Calibri" w:cs="Calibri"/>
        </w:rPr>
      </w:pPr>
    </w:p>
    <w:p w14:paraId="1BD083CF" w14:textId="77777777" w:rsidR="0072595B" w:rsidRPr="00146474" w:rsidRDefault="0072595B">
      <w:pPr>
        <w:pStyle w:val="NormalnyWeb"/>
        <w:spacing w:before="120" w:after="120"/>
        <w:rPr>
          <w:rFonts w:ascii="Calibri" w:hAnsi="Calibri" w:cs="Calibri"/>
          <w:color w:val="222222"/>
        </w:rPr>
      </w:pPr>
    </w:p>
    <w:p w14:paraId="295D6C00" w14:textId="77777777" w:rsidR="00824A78" w:rsidRPr="00BD583A" w:rsidRDefault="00824A78" w:rsidP="00824A78">
      <w:pPr>
        <w:pStyle w:val="Zal-tytul"/>
        <w:spacing w:line="240" w:lineRule="auto"/>
        <w:rPr>
          <w:rFonts w:ascii="Calibri" w:hAnsi="Calibri" w:cs="Arial"/>
          <w:sz w:val="24"/>
          <w:szCs w:val="24"/>
        </w:rPr>
      </w:pPr>
      <w:r w:rsidRPr="00BD583A">
        <w:rPr>
          <w:rFonts w:ascii="Calibri" w:hAnsi="Calibri"/>
          <w:b/>
          <w:bCs/>
          <w:sz w:val="24"/>
          <w:szCs w:val="24"/>
        </w:rPr>
        <w:t xml:space="preserve">KWESTIONARIUSZ OSOBOWY DLA OSOBY UBIEGAJĄCEJ SIĘ </w:t>
      </w:r>
      <w:r w:rsidRPr="00BD583A">
        <w:rPr>
          <w:rFonts w:ascii="Calibri" w:hAnsi="Calibri"/>
          <w:b/>
          <w:bCs/>
          <w:sz w:val="24"/>
          <w:szCs w:val="24"/>
        </w:rPr>
        <w:br/>
      </w:r>
      <w:r w:rsidRPr="00BD583A">
        <w:rPr>
          <w:rFonts w:ascii="Calibri" w:hAnsi="Calibri" w:cs="Arial"/>
          <w:b/>
          <w:bCs/>
          <w:sz w:val="24"/>
          <w:szCs w:val="24"/>
        </w:rPr>
        <w:t>O ZATRUDNIENIE</w:t>
      </w:r>
    </w:p>
    <w:p w14:paraId="00050C24" w14:textId="77777777" w:rsidR="00824A78" w:rsidRPr="00BD583A" w:rsidRDefault="00824A78" w:rsidP="00824A78">
      <w:pPr>
        <w:pStyle w:val="Zal-tytul"/>
        <w:spacing w:line="240" w:lineRule="auto"/>
        <w:jc w:val="left"/>
        <w:rPr>
          <w:rFonts w:ascii="Calibri" w:hAnsi="Calibri" w:cs="Arial"/>
          <w:sz w:val="24"/>
          <w:szCs w:val="24"/>
        </w:rPr>
      </w:pPr>
    </w:p>
    <w:p w14:paraId="5CAF6B86" w14:textId="77777777" w:rsidR="00824A78" w:rsidRPr="00BD583A" w:rsidRDefault="00824A78" w:rsidP="00824A78">
      <w:pPr>
        <w:pStyle w:val="Zal-text"/>
        <w:spacing w:after="160" w:line="240" w:lineRule="auto"/>
        <w:rPr>
          <w:rFonts w:ascii="Calibri" w:hAnsi="Calibri" w:cs="Arial"/>
          <w:color w:val="000000"/>
          <w:sz w:val="24"/>
          <w:szCs w:val="24"/>
        </w:rPr>
      </w:pPr>
      <w:r w:rsidRPr="00BD583A">
        <w:rPr>
          <w:rFonts w:ascii="Calibri" w:hAnsi="Calibri" w:cs="Arial"/>
          <w:color w:val="000000"/>
          <w:sz w:val="24"/>
          <w:szCs w:val="24"/>
        </w:rPr>
        <w:t xml:space="preserve">1. Imię (imiona) i nazwisko </w:t>
      </w:r>
      <w:r w:rsidRPr="00BD583A">
        <w:rPr>
          <w:rFonts w:ascii="Calibri" w:hAnsi="Calibri" w:cs="Arial"/>
          <w:color w:val="000000"/>
          <w:sz w:val="24"/>
          <w:szCs w:val="24"/>
        </w:rPr>
        <w:tab/>
      </w:r>
    </w:p>
    <w:p w14:paraId="50BCDCD8" w14:textId="77777777" w:rsidR="00824A78" w:rsidRPr="00BD583A" w:rsidRDefault="00824A78" w:rsidP="00824A78">
      <w:pPr>
        <w:pStyle w:val="Zal-text"/>
        <w:spacing w:after="160" w:line="240" w:lineRule="auto"/>
        <w:rPr>
          <w:rFonts w:ascii="Calibri" w:hAnsi="Calibri" w:cs="Arial"/>
          <w:color w:val="000000"/>
          <w:sz w:val="24"/>
          <w:szCs w:val="24"/>
        </w:rPr>
      </w:pPr>
      <w:r w:rsidRPr="00BD583A">
        <w:rPr>
          <w:rFonts w:ascii="Calibri" w:hAnsi="Calibri" w:cs="Arial"/>
          <w:color w:val="000000"/>
          <w:sz w:val="24"/>
          <w:szCs w:val="24"/>
        </w:rPr>
        <w:t xml:space="preserve">2. Imiona rodziców </w:t>
      </w:r>
      <w:r w:rsidRPr="00BD583A">
        <w:rPr>
          <w:rFonts w:ascii="Calibri" w:hAnsi="Calibri" w:cs="Arial"/>
          <w:color w:val="000000"/>
          <w:sz w:val="24"/>
          <w:szCs w:val="24"/>
        </w:rPr>
        <w:tab/>
      </w:r>
    </w:p>
    <w:p w14:paraId="78711C5D" w14:textId="77777777" w:rsidR="00824A78" w:rsidRPr="00BD583A" w:rsidRDefault="00824A78" w:rsidP="00824A78">
      <w:pPr>
        <w:pStyle w:val="Zal-text"/>
        <w:spacing w:after="160" w:line="240" w:lineRule="auto"/>
        <w:rPr>
          <w:rFonts w:ascii="Calibri" w:hAnsi="Calibri" w:cs="Arial"/>
          <w:color w:val="000000"/>
          <w:sz w:val="24"/>
          <w:szCs w:val="24"/>
        </w:rPr>
      </w:pPr>
      <w:r w:rsidRPr="00BD583A">
        <w:rPr>
          <w:rFonts w:ascii="Calibri" w:hAnsi="Calibri" w:cs="Arial"/>
          <w:color w:val="000000"/>
          <w:sz w:val="24"/>
          <w:szCs w:val="24"/>
        </w:rPr>
        <w:t xml:space="preserve">3. Data urodzenia </w:t>
      </w:r>
      <w:r w:rsidRPr="00BD583A">
        <w:rPr>
          <w:rFonts w:ascii="Calibri" w:hAnsi="Calibri" w:cs="Arial"/>
          <w:color w:val="000000"/>
          <w:sz w:val="24"/>
          <w:szCs w:val="24"/>
        </w:rPr>
        <w:tab/>
      </w:r>
    </w:p>
    <w:p w14:paraId="265A0A15" w14:textId="77777777" w:rsidR="00824A78" w:rsidRPr="00BD583A" w:rsidRDefault="00824A78" w:rsidP="00824A78">
      <w:pPr>
        <w:pStyle w:val="Zal-text"/>
        <w:spacing w:after="160" w:line="240" w:lineRule="auto"/>
        <w:rPr>
          <w:rFonts w:ascii="Calibri" w:hAnsi="Calibri" w:cs="Arial"/>
          <w:color w:val="000000"/>
          <w:sz w:val="24"/>
          <w:szCs w:val="24"/>
        </w:rPr>
      </w:pPr>
      <w:r w:rsidRPr="00BD583A">
        <w:rPr>
          <w:rFonts w:ascii="Calibri" w:hAnsi="Calibri" w:cs="Arial"/>
          <w:color w:val="000000"/>
          <w:sz w:val="24"/>
          <w:szCs w:val="24"/>
        </w:rPr>
        <w:t xml:space="preserve">4. Obywatelstwo </w:t>
      </w:r>
      <w:r w:rsidRPr="00BD583A">
        <w:rPr>
          <w:rFonts w:ascii="Calibri" w:hAnsi="Calibri" w:cs="Arial"/>
          <w:color w:val="000000"/>
          <w:sz w:val="24"/>
          <w:szCs w:val="24"/>
        </w:rPr>
        <w:tab/>
      </w:r>
    </w:p>
    <w:p w14:paraId="6741897D" w14:textId="77777777" w:rsidR="00824A78" w:rsidRPr="00BD583A" w:rsidRDefault="00824A78" w:rsidP="00824A78">
      <w:pPr>
        <w:pStyle w:val="Zal-text"/>
        <w:spacing w:after="160" w:line="240" w:lineRule="auto"/>
        <w:rPr>
          <w:rFonts w:ascii="Calibri" w:hAnsi="Calibri" w:cs="Arial"/>
          <w:color w:val="000000"/>
          <w:sz w:val="24"/>
          <w:szCs w:val="24"/>
        </w:rPr>
      </w:pPr>
      <w:r w:rsidRPr="00BD583A">
        <w:rPr>
          <w:rFonts w:ascii="Calibri" w:hAnsi="Calibri" w:cs="Arial"/>
          <w:color w:val="000000"/>
          <w:sz w:val="24"/>
          <w:szCs w:val="24"/>
        </w:rPr>
        <w:t xml:space="preserve">5. Miejsce zamieszkania (adres do korespondencji) </w:t>
      </w:r>
      <w:r w:rsidRPr="00BD583A">
        <w:rPr>
          <w:rFonts w:ascii="Calibri" w:hAnsi="Calibri" w:cs="Arial"/>
          <w:color w:val="000000"/>
          <w:sz w:val="24"/>
          <w:szCs w:val="24"/>
        </w:rPr>
        <w:tab/>
      </w:r>
    </w:p>
    <w:p w14:paraId="584473A6" w14:textId="77777777" w:rsidR="00824A78" w:rsidRPr="00BD583A" w:rsidRDefault="00824A78" w:rsidP="00824A78">
      <w:pPr>
        <w:pStyle w:val="Zal-text"/>
        <w:spacing w:after="160" w:line="240" w:lineRule="auto"/>
        <w:rPr>
          <w:rFonts w:ascii="Calibri" w:hAnsi="Calibri" w:cs="Arial"/>
          <w:sz w:val="24"/>
          <w:szCs w:val="24"/>
        </w:rPr>
      </w:pPr>
      <w:r w:rsidRPr="00BD583A">
        <w:rPr>
          <w:rFonts w:ascii="Calibri" w:hAnsi="Calibri" w:cs="Arial"/>
          <w:color w:val="000000"/>
          <w:sz w:val="24"/>
          <w:szCs w:val="24"/>
        </w:rPr>
        <w:t xml:space="preserve">6. Wykształcenie </w:t>
      </w:r>
      <w:r w:rsidRPr="00BD583A">
        <w:rPr>
          <w:rFonts w:ascii="Calibri" w:hAnsi="Calibri" w:cs="Arial"/>
          <w:sz w:val="24"/>
          <w:szCs w:val="24"/>
        </w:rPr>
        <w:tab/>
      </w:r>
    </w:p>
    <w:p w14:paraId="55158F14" w14:textId="77777777" w:rsidR="00824A78" w:rsidRPr="00BD583A" w:rsidRDefault="00824A78" w:rsidP="00824A78">
      <w:pPr>
        <w:pStyle w:val="Zal-podpis"/>
        <w:tabs>
          <w:tab w:val="clear" w:pos="454"/>
          <w:tab w:val="left" w:pos="708"/>
        </w:tabs>
        <w:spacing w:line="240" w:lineRule="auto"/>
        <w:ind w:left="0" w:right="0"/>
        <w:rPr>
          <w:rFonts w:ascii="Calibri" w:hAnsi="Calibri" w:cs="Arial"/>
          <w:sz w:val="24"/>
          <w:szCs w:val="24"/>
        </w:rPr>
      </w:pPr>
      <w:r w:rsidRPr="00BD583A">
        <w:rPr>
          <w:rFonts w:ascii="Calibri" w:hAnsi="Calibri" w:cs="Arial"/>
          <w:sz w:val="24"/>
          <w:szCs w:val="24"/>
        </w:rPr>
        <w:t>(nazwa szkoły i rok jej ukończenia)</w:t>
      </w:r>
    </w:p>
    <w:p w14:paraId="371EE20F" w14:textId="77777777" w:rsidR="00824A78" w:rsidRPr="00BD583A" w:rsidRDefault="00824A78" w:rsidP="00824A78">
      <w:pPr>
        <w:pStyle w:val="Zal-text"/>
        <w:spacing w:after="160" w:line="240" w:lineRule="auto"/>
        <w:rPr>
          <w:rFonts w:ascii="Calibri" w:hAnsi="Calibri" w:cs="Arial"/>
          <w:color w:val="000000"/>
          <w:sz w:val="24"/>
          <w:szCs w:val="24"/>
        </w:rPr>
      </w:pPr>
      <w:r w:rsidRPr="00BD583A">
        <w:rPr>
          <w:rFonts w:ascii="Calibri" w:hAnsi="Calibri" w:cs="Arial"/>
          <w:color w:val="000000"/>
          <w:sz w:val="24"/>
          <w:szCs w:val="24"/>
        </w:rPr>
        <w:tab/>
      </w:r>
      <w:r w:rsidRPr="00BD583A">
        <w:rPr>
          <w:rFonts w:ascii="Calibri" w:hAnsi="Calibri" w:cs="Arial"/>
          <w:color w:val="000000"/>
          <w:sz w:val="24"/>
          <w:szCs w:val="24"/>
        </w:rPr>
        <w:tab/>
      </w:r>
    </w:p>
    <w:p w14:paraId="36D33397" w14:textId="77777777" w:rsidR="00824A78" w:rsidRPr="00BD583A" w:rsidRDefault="00824A78" w:rsidP="00824A78">
      <w:pPr>
        <w:pStyle w:val="Zal-podpis"/>
        <w:tabs>
          <w:tab w:val="clear" w:pos="454"/>
          <w:tab w:val="left" w:pos="708"/>
        </w:tabs>
        <w:spacing w:line="240" w:lineRule="auto"/>
        <w:ind w:left="0" w:right="0"/>
        <w:rPr>
          <w:rFonts w:ascii="Calibri" w:hAnsi="Calibri" w:cs="Arial"/>
          <w:sz w:val="24"/>
          <w:szCs w:val="24"/>
        </w:rPr>
      </w:pPr>
      <w:r w:rsidRPr="00BD583A">
        <w:rPr>
          <w:rFonts w:ascii="Calibri" w:hAnsi="Calibri" w:cs="Arial"/>
          <w:sz w:val="24"/>
          <w:szCs w:val="24"/>
        </w:rPr>
        <w:t>(zawód, specjalność, stopień naukowy, tytuł zawodowy, tytuł naukowy)</w:t>
      </w:r>
    </w:p>
    <w:p w14:paraId="5F6EEF09" w14:textId="77777777" w:rsidR="00824A78" w:rsidRPr="00BD583A" w:rsidRDefault="00824A78" w:rsidP="00824A78">
      <w:pPr>
        <w:pStyle w:val="Zal-text"/>
        <w:spacing w:after="160" w:line="240" w:lineRule="auto"/>
        <w:rPr>
          <w:rFonts w:ascii="Calibri" w:hAnsi="Calibri" w:cs="Arial"/>
          <w:sz w:val="24"/>
          <w:szCs w:val="24"/>
        </w:rPr>
      </w:pPr>
      <w:r w:rsidRPr="00BD583A">
        <w:rPr>
          <w:rFonts w:ascii="Calibri" w:hAnsi="Calibri" w:cs="Arial"/>
          <w:color w:val="000000"/>
          <w:sz w:val="24"/>
          <w:szCs w:val="24"/>
        </w:rPr>
        <w:t xml:space="preserve">7. Wykształcenie uzupełniające </w:t>
      </w:r>
      <w:r w:rsidRPr="00BD583A">
        <w:rPr>
          <w:rFonts w:ascii="Calibri" w:hAnsi="Calibri" w:cs="Arial"/>
          <w:sz w:val="24"/>
          <w:szCs w:val="24"/>
        </w:rPr>
        <w:tab/>
      </w:r>
    </w:p>
    <w:p w14:paraId="3DD51B8A" w14:textId="77777777" w:rsidR="00824A78" w:rsidRPr="00BD583A" w:rsidRDefault="00824A78" w:rsidP="00824A78">
      <w:pPr>
        <w:pStyle w:val="Zal-podpis"/>
        <w:tabs>
          <w:tab w:val="clear" w:pos="454"/>
          <w:tab w:val="left" w:pos="708"/>
        </w:tabs>
        <w:spacing w:line="240" w:lineRule="auto"/>
        <w:ind w:left="0" w:right="0"/>
        <w:rPr>
          <w:rFonts w:ascii="Calibri" w:hAnsi="Calibri" w:cs="Arial"/>
          <w:sz w:val="24"/>
          <w:szCs w:val="24"/>
        </w:rPr>
      </w:pPr>
      <w:r w:rsidRPr="00BD583A">
        <w:rPr>
          <w:rFonts w:ascii="Calibri" w:hAnsi="Calibri" w:cs="Arial"/>
          <w:sz w:val="24"/>
          <w:szCs w:val="24"/>
        </w:rPr>
        <w:t xml:space="preserve">                                  (kursy, studia podyplomowe, data ukończenia nauki</w:t>
      </w:r>
    </w:p>
    <w:p w14:paraId="338E4CDC" w14:textId="77777777" w:rsidR="00824A78" w:rsidRPr="00BD583A" w:rsidRDefault="00824A78" w:rsidP="00824A78">
      <w:pPr>
        <w:pStyle w:val="Zal-podpis"/>
        <w:tabs>
          <w:tab w:val="clear" w:pos="454"/>
          <w:tab w:val="left" w:pos="708"/>
        </w:tabs>
        <w:spacing w:line="240" w:lineRule="auto"/>
        <w:ind w:left="0" w:right="0"/>
        <w:rPr>
          <w:rFonts w:ascii="Calibri" w:hAnsi="Calibri" w:cs="Arial"/>
          <w:color w:val="000000"/>
          <w:sz w:val="24"/>
          <w:szCs w:val="24"/>
        </w:rPr>
      </w:pPr>
      <w:r w:rsidRPr="00BD583A">
        <w:rPr>
          <w:rFonts w:ascii="Calibri" w:hAnsi="Calibri" w:cs="Arial"/>
          <w:sz w:val="24"/>
          <w:szCs w:val="24"/>
        </w:rPr>
        <w:t xml:space="preserve">                                   lub data rozpoczęcia nauki w przypadku jej trwania)</w:t>
      </w:r>
    </w:p>
    <w:p w14:paraId="75275196" w14:textId="77777777" w:rsidR="00824A78" w:rsidRPr="00BD583A" w:rsidRDefault="00824A78" w:rsidP="00824A78">
      <w:pPr>
        <w:pStyle w:val="Zal-text"/>
        <w:spacing w:after="160" w:line="240" w:lineRule="auto"/>
        <w:rPr>
          <w:rFonts w:ascii="Calibri" w:hAnsi="Calibri" w:cs="Arial"/>
          <w:sz w:val="24"/>
          <w:szCs w:val="24"/>
        </w:rPr>
      </w:pPr>
      <w:r w:rsidRPr="00BD583A">
        <w:rPr>
          <w:rFonts w:ascii="Calibri" w:hAnsi="Calibri" w:cs="Arial"/>
          <w:color w:val="000000"/>
          <w:sz w:val="24"/>
          <w:szCs w:val="24"/>
        </w:rPr>
        <w:t xml:space="preserve">8. Przebieg dotychczasowego zatrudnienia </w:t>
      </w:r>
      <w:r w:rsidRPr="00BD583A">
        <w:rPr>
          <w:rFonts w:ascii="Calibri" w:hAnsi="Calibri" w:cs="Arial"/>
          <w:sz w:val="24"/>
          <w:szCs w:val="24"/>
        </w:rPr>
        <w:tab/>
      </w:r>
    </w:p>
    <w:p w14:paraId="0071D424" w14:textId="77777777" w:rsidR="00824A78" w:rsidRPr="00BD583A" w:rsidRDefault="00824A78" w:rsidP="00824A78">
      <w:pPr>
        <w:pStyle w:val="Zal-text"/>
        <w:spacing w:after="160" w:line="240" w:lineRule="auto"/>
        <w:rPr>
          <w:rFonts w:ascii="Calibri" w:hAnsi="Calibri" w:cs="Arial"/>
          <w:sz w:val="24"/>
          <w:szCs w:val="24"/>
        </w:rPr>
      </w:pPr>
      <w:r w:rsidRPr="00BD583A">
        <w:rPr>
          <w:rFonts w:ascii="Calibri" w:hAnsi="Calibri" w:cs="Arial"/>
          <w:sz w:val="24"/>
          <w:szCs w:val="24"/>
        </w:rPr>
        <w:t>………………………………………………………………………………………….....</w:t>
      </w:r>
    </w:p>
    <w:p w14:paraId="29E42B3E" w14:textId="77777777" w:rsidR="00824A78" w:rsidRPr="00BD583A" w:rsidRDefault="00824A78" w:rsidP="00824A78">
      <w:pPr>
        <w:pStyle w:val="Zal-text"/>
        <w:spacing w:after="160" w:line="240" w:lineRule="auto"/>
        <w:rPr>
          <w:rFonts w:ascii="Calibri" w:hAnsi="Calibri" w:cs="Arial"/>
          <w:sz w:val="24"/>
          <w:szCs w:val="24"/>
        </w:rPr>
      </w:pPr>
      <w:r w:rsidRPr="00BD583A">
        <w:rPr>
          <w:rFonts w:ascii="Calibri" w:hAnsi="Calibri" w:cs="Arial"/>
          <w:sz w:val="24"/>
          <w:szCs w:val="24"/>
        </w:rPr>
        <w:t>…………………………………………………………………………………………….</w:t>
      </w:r>
    </w:p>
    <w:p w14:paraId="315BABEA" w14:textId="77777777" w:rsidR="00824A78" w:rsidRPr="00BD583A" w:rsidRDefault="00824A78" w:rsidP="00824A78">
      <w:pPr>
        <w:pStyle w:val="Zal-podpis"/>
        <w:tabs>
          <w:tab w:val="clear" w:pos="454"/>
          <w:tab w:val="left" w:pos="708"/>
        </w:tabs>
        <w:spacing w:line="240" w:lineRule="auto"/>
        <w:ind w:left="0" w:right="0"/>
        <w:rPr>
          <w:rFonts w:ascii="Calibri" w:hAnsi="Calibri" w:cs="Arial"/>
          <w:sz w:val="24"/>
          <w:szCs w:val="24"/>
        </w:rPr>
      </w:pPr>
      <w:r w:rsidRPr="00BD583A">
        <w:rPr>
          <w:rFonts w:ascii="Calibri" w:hAnsi="Calibri" w:cs="Arial"/>
          <w:sz w:val="24"/>
          <w:szCs w:val="24"/>
        </w:rPr>
        <w:t>(wskazać okresy zatrudnienia u kolejnych</w:t>
      </w:r>
    </w:p>
    <w:p w14:paraId="24DEEC71" w14:textId="77777777" w:rsidR="00824A78" w:rsidRPr="00BD583A" w:rsidRDefault="00824A78" w:rsidP="00824A78">
      <w:pPr>
        <w:pStyle w:val="Zal-podpis"/>
        <w:tabs>
          <w:tab w:val="clear" w:pos="454"/>
          <w:tab w:val="left" w:pos="708"/>
        </w:tabs>
        <w:spacing w:line="240" w:lineRule="auto"/>
        <w:ind w:left="0" w:right="0"/>
        <w:rPr>
          <w:rFonts w:ascii="Calibri" w:hAnsi="Calibri" w:cs="Arial"/>
          <w:sz w:val="24"/>
          <w:szCs w:val="24"/>
        </w:rPr>
      </w:pPr>
      <w:r w:rsidRPr="00BD583A">
        <w:rPr>
          <w:rFonts w:ascii="Calibri" w:hAnsi="Calibri" w:cs="Arial"/>
          <w:sz w:val="24"/>
          <w:szCs w:val="24"/>
        </w:rPr>
        <w:t>pracodawców oraz zajmowane stanowiska pracy)</w:t>
      </w:r>
    </w:p>
    <w:p w14:paraId="17215E44" w14:textId="77777777" w:rsidR="00824A78" w:rsidRPr="00BD583A" w:rsidRDefault="00824A78" w:rsidP="00824A78">
      <w:pPr>
        <w:pStyle w:val="Zal-text"/>
        <w:spacing w:after="160" w:line="240" w:lineRule="auto"/>
        <w:rPr>
          <w:rFonts w:ascii="Calibri" w:hAnsi="Calibri" w:cs="Arial"/>
          <w:sz w:val="24"/>
          <w:szCs w:val="24"/>
        </w:rPr>
      </w:pPr>
      <w:r w:rsidRPr="00BD583A">
        <w:rPr>
          <w:rFonts w:ascii="Calibri" w:hAnsi="Calibri" w:cs="Arial"/>
          <w:color w:val="000000"/>
          <w:sz w:val="24"/>
          <w:szCs w:val="24"/>
        </w:rPr>
        <w:t>9. Dodatkowe uprawnienia, umiejętności, zainteresowania...................................................................................................................................................................................................................................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62A232A" w14:textId="77777777" w:rsidR="00824A78" w:rsidRPr="00BD583A" w:rsidRDefault="00824A78" w:rsidP="00824A78">
      <w:pPr>
        <w:pStyle w:val="Zal-podpis"/>
        <w:tabs>
          <w:tab w:val="clear" w:pos="454"/>
          <w:tab w:val="left" w:pos="708"/>
        </w:tabs>
        <w:spacing w:line="240" w:lineRule="auto"/>
        <w:ind w:left="0" w:right="0"/>
        <w:rPr>
          <w:rFonts w:ascii="Calibri" w:hAnsi="Calibri" w:cs="Arial"/>
          <w:sz w:val="24"/>
          <w:szCs w:val="24"/>
        </w:rPr>
      </w:pPr>
      <w:r w:rsidRPr="00BD583A">
        <w:rPr>
          <w:rFonts w:ascii="Calibri" w:hAnsi="Calibri" w:cs="Arial"/>
          <w:sz w:val="24"/>
          <w:szCs w:val="24"/>
        </w:rPr>
        <w:t>(np. stopień znajomości języków obcych, prawo jazdy, obsługa komputera)</w:t>
      </w:r>
    </w:p>
    <w:p w14:paraId="4993FD41" w14:textId="77777777" w:rsidR="00824A78" w:rsidRPr="00BD583A" w:rsidRDefault="00824A78" w:rsidP="00824A78">
      <w:pPr>
        <w:pStyle w:val="Zal-text"/>
        <w:spacing w:after="160" w:line="240" w:lineRule="auto"/>
        <w:rPr>
          <w:rFonts w:ascii="Calibri" w:hAnsi="Calibri" w:cs="Arial"/>
          <w:color w:val="000000"/>
          <w:sz w:val="24"/>
          <w:szCs w:val="24"/>
        </w:rPr>
      </w:pPr>
      <w:r w:rsidRPr="00BD583A">
        <w:rPr>
          <w:rFonts w:ascii="Calibri" w:hAnsi="Calibri" w:cs="Arial"/>
          <w:color w:val="000000"/>
          <w:sz w:val="24"/>
          <w:szCs w:val="24"/>
        </w:rPr>
        <w:t>10. Oświadczam, że pozostaję/nie pozostaję</w:t>
      </w:r>
      <w:r w:rsidRPr="00BD583A">
        <w:rPr>
          <w:rFonts w:ascii="Calibri" w:hAnsi="Calibri" w:cs="Arial"/>
          <w:color w:val="000000"/>
          <w:position w:val="5"/>
          <w:sz w:val="24"/>
          <w:szCs w:val="24"/>
        </w:rPr>
        <w:t xml:space="preserve">* </w:t>
      </w:r>
      <w:r w:rsidRPr="00BD583A">
        <w:rPr>
          <w:rFonts w:ascii="Calibri" w:hAnsi="Calibri" w:cs="Arial"/>
          <w:color w:val="000000"/>
          <w:sz w:val="24"/>
          <w:szCs w:val="24"/>
        </w:rPr>
        <w:t>w rejestrze bezrobotnych i poszukujących pracy.</w:t>
      </w:r>
    </w:p>
    <w:p w14:paraId="4D677390" w14:textId="77777777" w:rsidR="00824A78" w:rsidRPr="00BD583A" w:rsidRDefault="00824A78" w:rsidP="00824A78">
      <w:pPr>
        <w:pStyle w:val="Zal-text"/>
        <w:spacing w:after="160" w:line="240" w:lineRule="auto"/>
        <w:rPr>
          <w:rFonts w:ascii="Calibri" w:hAnsi="Calibri" w:cs="Arial"/>
          <w:color w:val="000000"/>
          <w:sz w:val="24"/>
          <w:szCs w:val="24"/>
        </w:rPr>
      </w:pPr>
      <w:r w:rsidRPr="00BD583A">
        <w:rPr>
          <w:rFonts w:ascii="Calibri" w:hAnsi="Calibri" w:cs="Arial"/>
          <w:color w:val="000000"/>
          <w:sz w:val="24"/>
          <w:szCs w:val="24"/>
        </w:rPr>
        <w:t>11. Oświadczam, że dane zawarte w pkt 1–4  są zgodne z dowodem osobistym seria ............................ nr ............................. wydanym przez ........................................................................ lub innym dowodem tożsamości .</w:t>
      </w:r>
      <w:r w:rsidRPr="00BD583A">
        <w:rPr>
          <w:rFonts w:ascii="Calibri" w:hAnsi="Calibri" w:cs="Arial"/>
          <w:color w:val="000000"/>
          <w:sz w:val="24"/>
          <w:szCs w:val="24"/>
        </w:rPr>
        <w:tab/>
      </w:r>
    </w:p>
    <w:p w14:paraId="14C94A0F" w14:textId="77777777" w:rsidR="00824A78" w:rsidRPr="00BD583A" w:rsidRDefault="00824A78" w:rsidP="00824A78">
      <w:pPr>
        <w:pStyle w:val="Zal-text"/>
        <w:tabs>
          <w:tab w:val="clear" w:pos="454"/>
          <w:tab w:val="left" w:pos="708"/>
        </w:tabs>
        <w:spacing w:before="0" w:after="0" w:line="240" w:lineRule="auto"/>
        <w:ind w:left="0" w:right="0"/>
        <w:rPr>
          <w:rFonts w:ascii="Calibri" w:hAnsi="Calibri" w:cs="Arial"/>
          <w:sz w:val="24"/>
          <w:szCs w:val="24"/>
        </w:rPr>
      </w:pPr>
    </w:p>
    <w:p w14:paraId="092AE6C3" w14:textId="77777777" w:rsidR="00824A78" w:rsidRPr="00BD583A" w:rsidRDefault="00824A78" w:rsidP="00824A78">
      <w:pPr>
        <w:pStyle w:val="Zal-text"/>
        <w:tabs>
          <w:tab w:val="clear" w:pos="454"/>
          <w:tab w:val="left" w:pos="708"/>
        </w:tabs>
        <w:spacing w:before="0" w:after="0" w:line="240" w:lineRule="auto"/>
        <w:ind w:left="0" w:right="0"/>
        <w:rPr>
          <w:rFonts w:ascii="Calibri" w:hAnsi="Calibri" w:cs="Arial"/>
          <w:sz w:val="24"/>
          <w:szCs w:val="24"/>
        </w:rPr>
      </w:pPr>
    </w:p>
    <w:p w14:paraId="4DE37AFD" w14:textId="77777777" w:rsidR="00824A78" w:rsidRPr="00BD583A" w:rsidRDefault="00824A78" w:rsidP="00824A78">
      <w:pPr>
        <w:pStyle w:val="Zal-text"/>
        <w:tabs>
          <w:tab w:val="clear" w:pos="454"/>
          <w:tab w:val="left" w:pos="708"/>
        </w:tabs>
        <w:spacing w:before="0" w:after="0" w:line="240" w:lineRule="auto"/>
        <w:ind w:left="0" w:right="0"/>
        <w:rPr>
          <w:rFonts w:ascii="Calibri" w:hAnsi="Calibri" w:cs="Arial"/>
          <w:sz w:val="24"/>
          <w:szCs w:val="24"/>
        </w:rPr>
      </w:pPr>
      <w:r w:rsidRPr="00BD583A">
        <w:rPr>
          <w:rFonts w:ascii="Calibri" w:hAnsi="Calibri" w:cs="Arial"/>
          <w:sz w:val="24"/>
          <w:szCs w:val="24"/>
        </w:rPr>
        <w:t>..........................................................</w:t>
      </w:r>
    </w:p>
    <w:p w14:paraId="2AF225EF" w14:textId="77777777" w:rsidR="00824A78" w:rsidRPr="00BD583A" w:rsidRDefault="00824A78" w:rsidP="00824A78">
      <w:pPr>
        <w:pStyle w:val="Zal-podpis"/>
        <w:spacing w:line="240" w:lineRule="auto"/>
        <w:ind w:left="0"/>
        <w:jc w:val="left"/>
        <w:rPr>
          <w:rFonts w:ascii="Calibri" w:hAnsi="Calibri" w:cs="Arial"/>
          <w:color w:val="000000"/>
          <w:sz w:val="24"/>
          <w:szCs w:val="24"/>
        </w:rPr>
      </w:pPr>
      <w:r w:rsidRPr="00BD583A">
        <w:rPr>
          <w:rFonts w:ascii="Calibri" w:hAnsi="Calibri" w:cs="Arial"/>
          <w:color w:val="000000"/>
          <w:sz w:val="24"/>
          <w:szCs w:val="24"/>
        </w:rPr>
        <w:t xml:space="preserve">   (miejscowość i data)</w:t>
      </w:r>
    </w:p>
    <w:p w14:paraId="26A61C7D" w14:textId="77777777" w:rsidR="00824A78" w:rsidRPr="00BD583A" w:rsidRDefault="00824A78" w:rsidP="00824A78">
      <w:pPr>
        <w:pStyle w:val="Zal-podpis"/>
        <w:tabs>
          <w:tab w:val="clear" w:pos="454"/>
          <w:tab w:val="left" w:pos="708"/>
        </w:tabs>
        <w:spacing w:line="240" w:lineRule="auto"/>
        <w:ind w:left="0" w:right="0"/>
        <w:jc w:val="left"/>
        <w:rPr>
          <w:rFonts w:ascii="Calibri" w:hAnsi="Calibri" w:cs="Arial"/>
          <w:sz w:val="24"/>
          <w:szCs w:val="24"/>
        </w:rPr>
      </w:pPr>
    </w:p>
    <w:p w14:paraId="4D9FB902" w14:textId="77777777" w:rsidR="00824A78" w:rsidRPr="00BD583A" w:rsidRDefault="00824A78" w:rsidP="00824A78">
      <w:pPr>
        <w:pStyle w:val="Zal-text"/>
        <w:tabs>
          <w:tab w:val="clear" w:pos="454"/>
          <w:tab w:val="left" w:pos="708"/>
        </w:tabs>
        <w:spacing w:before="0" w:after="0" w:line="240" w:lineRule="auto"/>
        <w:ind w:left="0" w:right="0"/>
        <w:rPr>
          <w:rFonts w:ascii="Calibri" w:hAnsi="Calibri" w:cs="Arial"/>
          <w:sz w:val="24"/>
          <w:szCs w:val="24"/>
        </w:rPr>
      </w:pPr>
      <w:r w:rsidRPr="00BD583A">
        <w:rPr>
          <w:rFonts w:ascii="Calibri" w:hAnsi="Calibri" w:cs="Arial"/>
          <w:sz w:val="24"/>
          <w:szCs w:val="24"/>
        </w:rPr>
        <w:t>..............................................................</w:t>
      </w:r>
    </w:p>
    <w:p w14:paraId="03895427" w14:textId="77777777" w:rsidR="00824A78" w:rsidRPr="00BD583A" w:rsidRDefault="00824A78" w:rsidP="00824A78">
      <w:pPr>
        <w:pStyle w:val="Zal-podpis"/>
        <w:spacing w:line="240" w:lineRule="auto"/>
        <w:ind w:left="0"/>
        <w:jc w:val="left"/>
        <w:rPr>
          <w:rFonts w:ascii="Calibri" w:hAnsi="Calibri" w:cs="Arial"/>
          <w:color w:val="000000"/>
          <w:sz w:val="24"/>
          <w:szCs w:val="24"/>
        </w:rPr>
      </w:pPr>
      <w:r w:rsidRPr="00BD583A">
        <w:rPr>
          <w:rFonts w:ascii="Calibri" w:hAnsi="Calibri" w:cs="Arial"/>
          <w:color w:val="000000"/>
          <w:sz w:val="24"/>
          <w:szCs w:val="24"/>
        </w:rPr>
        <w:t xml:space="preserve"> (podpis osoby ubiegającej się o zatrudnienie)</w:t>
      </w:r>
    </w:p>
    <w:p w14:paraId="466E0827" w14:textId="77777777" w:rsidR="00273048" w:rsidRPr="003270DB" w:rsidRDefault="00273048" w:rsidP="00FA7A36">
      <w:pPr>
        <w:pStyle w:val="Nagwek1"/>
        <w:spacing w:after="0" w:line="240" w:lineRule="auto"/>
        <w:ind w:left="0" w:firstLine="0"/>
        <w:rPr>
          <w:rFonts w:ascii="Calibri" w:hAnsi="Calibri" w:cs="Calibri"/>
          <w:szCs w:val="24"/>
        </w:rPr>
      </w:pPr>
      <w:r w:rsidRPr="003270DB">
        <w:rPr>
          <w:rFonts w:ascii="Calibri" w:hAnsi="Calibri" w:cs="Calibri"/>
          <w:szCs w:val="24"/>
        </w:rPr>
        <w:lastRenderedPageBreak/>
        <w:t>OŚWIADCZENIE O WYRAŻENIU ZGODY</w:t>
      </w:r>
    </w:p>
    <w:p w14:paraId="063B8B8D" w14:textId="77777777" w:rsidR="00273048" w:rsidRPr="003270DB" w:rsidRDefault="00273048" w:rsidP="00273048">
      <w:pPr>
        <w:ind w:left="-15" w:right="48" w:firstLine="708"/>
        <w:rPr>
          <w:rFonts w:ascii="Calibri" w:hAnsi="Calibri" w:cs="Calibri"/>
        </w:rPr>
      </w:pPr>
      <w:r w:rsidRPr="003270DB">
        <w:rPr>
          <w:rFonts w:ascii="Calibri" w:hAnsi="Calibri" w:cs="Calibri"/>
        </w:rPr>
        <w:t xml:space="preserve">Wyrażam zgodę na przetwarzanie moich danych osobowych zgodnie  </w:t>
      </w:r>
      <w:r w:rsidRPr="003270DB">
        <w:rPr>
          <w:rFonts w:ascii="Calibri" w:hAnsi="Calibri" w:cs="Calibri"/>
        </w:rPr>
        <w:br/>
        <w:t xml:space="preserve">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3270DB">
        <w:rPr>
          <w:rFonts w:ascii="Calibri" w:hAnsi="Calibri" w:cs="Calibri"/>
        </w:rPr>
        <w:t>publ</w:t>
      </w:r>
      <w:proofErr w:type="spellEnd"/>
      <w:r w:rsidRPr="003270DB">
        <w:rPr>
          <w:rFonts w:ascii="Calibri" w:hAnsi="Calibri" w:cs="Calibri"/>
        </w:rPr>
        <w:t xml:space="preserve">. Dz. Urz. UE L </w:t>
      </w:r>
    </w:p>
    <w:p w14:paraId="3565495C" w14:textId="77777777" w:rsidR="00273048" w:rsidRPr="003270DB" w:rsidRDefault="00273048" w:rsidP="00273048">
      <w:pPr>
        <w:ind w:left="-5" w:right="48"/>
        <w:rPr>
          <w:rFonts w:ascii="Calibri" w:hAnsi="Calibri" w:cs="Calibri"/>
        </w:rPr>
      </w:pPr>
      <w:r w:rsidRPr="003270DB">
        <w:rPr>
          <w:rFonts w:ascii="Calibri" w:hAnsi="Calibri" w:cs="Calibri"/>
        </w:rPr>
        <w:t xml:space="preserve">Nr 119, s. 1 w celach zawartych w ofercie pracy dla potrzeb niezbędnych do realizacji procesu rekrutacji </w:t>
      </w:r>
    </w:p>
    <w:p w14:paraId="09BC1D8D" w14:textId="77777777" w:rsidR="00273048" w:rsidRPr="003270DB" w:rsidRDefault="00273048" w:rsidP="00273048">
      <w:pPr>
        <w:ind w:right="48"/>
        <w:rPr>
          <w:rFonts w:ascii="Calibri" w:hAnsi="Calibri" w:cs="Calibri"/>
        </w:rPr>
      </w:pPr>
    </w:p>
    <w:p w14:paraId="10C65682" w14:textId="77777777" w:rsidR="00273048" w:rsidRPr="003270DB" w:rsidRDefault="00273048" w:rsidP="00273048">
      <w:pPr>
        <w:ind w:right="62"/>
        <w:jc w:val="right"/>
        <w:rPr>
          <w:rFonts w:ascii="Calibri" w:hAnsi="Calibri" w:cs="Calibri"/>
          <w:sz w:val="20"/>
          <w:szCs w:val="20"/>
        </w:rPr>
      </w:pPr>
      <w:r w:rsidRPr="003270DB">
        <w:rPr>
          <w:rFonts w:ascii="Calibri" w:hAnsi="Calibri" w:cs="Calibri"/>
          <w:sz w:val="20"/>
          <w:szCs w:val="20"/>
        </w:rPr>
        <w:t xml:space="preserve">……………………………….. </w:t>
      </w:r>
    </w:p>
    <w:p w14:paraId="23F17A1E" w14:textId="77777777" w:rsidR="00273048" w:rsidRPr="003270DB" w:rsidRDefault="00273048" w:rsidP="00273048">
      <w:pPr>
        <w:tabs>
          <w:tab w:val="center" w:pos="418"/>
          <w:tab w:val="center" w:pos="2653"/>
          <w:tab w:val="center" w:pos="3250"/>
          <w:tab w:val="center" w:pos="3958"/>
          <w:tab w:val="center" w:pos="4667"/>
          <w:tab w:val="center" w:pos="5375"/>
          <w:tab w:val="center" w:pos="6083"/>
          <w:tab w:val="center" w:pos="7340"/>
        </w:tabs>
        <w:rPr>
          <w:rFonts w:ascii="Calibri" w:hAnsi="Calibri" w:cs="Calibri"/>
          <w:sz w:val="20"/>
          <w:szCs w:val="20"/>
        </w:rPr>
      </w:pPr>
      <w:r w:rsidRPr="003270DB">
        <w:rPr>
          <w:rFonts w:ascii="Calibri" w:eastAsia="Calibri" w:hAnsi="Calibri" w:cs="Calibri"/>
          <w:sz w:val="20"/>
          <w:szCs w:val="20"/>
        </w:rPr>
        <w:tab/>
      </w:r>
      <w:r w:rsidRPr="003270DB">
        <w:rPr>
          <w:rFonts w:ascii="Calibri" w:hAnsi="Calibri" w:cs="Calibri"/>
          <w:sz w:val="20"/>
          <w:szCs w:val="20"/>
        </w:rPr>
        <w:t xml:space="preserve"> </w:t>
      </w:r>
      <w:r w:rsidRPr="003270DB">
        <w:rPr>
          <w:rFonts w:ascii="Calibri" w:hAnsi="Calibri" w:cs="Calibri"/>
          <w:sz w:val="20"/>
          <w:szCs w:val="20"/>
        </w:rPr>
        <w:tab/>
        <w:t xml:space="preserve"> </w:t>
      </w:r>
      <w:r w:rsidRPr="003270DB">
        <w:rPr>
          <w:rFonts w:ascii="Calibri" w:hAnsi="Calibri" w:cs="Calibri"/>
          <w:sz w:val="20"/>
          <w:szCs w:val="20"/>
        </w:rPr>
        <w:tab/>
        <w:t xml:space="preserve"> </w:t>
      </w:r>
      <w:r w:rsidRPr="003270DB">
        <w:rPr>
          <w:rFonts w:ascii="Calibri" w:hAnsi="Calibri" w:cs="Calibri"/>
          <w:sz w:val="20"/>
          <w:szCs w:val="20"/>
        </w:rPr>
        <w:tab/>
        <w:t xml:space="preserve"> </w:t>
      </w:r>
      <w:r w:rsidRPr="003270DB">
        <w:rPr>
          <w:rFonts w:ascii="Calibri" w:hAnsi="Calibri" w:cs="Calibri"/>
          <w:sz w:val="20"/>
          <w:szCs w:val="20"/>
        </w:rPr>
        <w:tab/>
        <w:t xml:space="preserve"> </w:t>
      </w:r>
      <w:r w:rsidRPr="003270DB">
        <w:rPr>
          <w:rFonts w:ascii="Calibri" w:hAnsi="Calibri" w:cs="Calibri"/>
          <w:sz w:val="20"/>
          <w:szCs w:val="20"/>
        </w:rPr>
        <w:tab/>
        <w:t xml:space="preserve"> </w:t>
      </w:r>
      <w:r w:rsidRPr="003270DB">
        <w:rPr>
          <w:rFonts w:ascii="Calibri" w:hAnsi="Calibri" w:cs="Calibri"/>
          <w:sz w:val="20"/>
          <w:szCs w:val="20"/>
        </w:rPr>
        <w:tab/>
        <w:t xml:space="preserve">                       (data, podpis) </w:t>
      </w:r>
    </w:p>
    <w:p w14:paraId="01E68FEB" w14:textId="77777777" w:rsidR="00273048" w:rsidRPr="003270DB" w:rsidRDefault="00273048" w:rsidP="00273048">
      <w:pPr>
        <w:tabs>
          <w:tab w:val="center" w:pos="418"/>
          <w:tab w:val="center" w:pos="2653"/>
          <w:tab w:val="center" w:pos="3250"/>
          <w:tab w:val="center" w:pos="3958"/>
          <w:tab w:val="center" w:pos="4667"/>
          <w:tab w:val="center" w:pos="5375"/>
          <w:tab w:val="center" w:pos="6083"/>
          <w:tab w:val="center" w:pos="7340"/>
        </w:tabs>
        <w:rPr>
          <w:rFonts w:ascii="Calibri" w:hAnsi="Calibri" w:cs="Calibri"/>
          <w:sz w:val="20"/>
          <w:szCs w:val="20"/>
        </w:rPr>
      </w:pPr>
    </w:p>
    <w:p w14:paraId="052BD4A2" w14:textId="77777777" w:rsidR="00273048" w:rsidRPr="003270DB" w:rsidRDefault="00273048" w:rsidP="00273048">
      <w:pPr>
        <w:pStyle w:val="Nagwek1"/>
        <w:spacing w:after="0" w:line="240" w:lineRule="auto"/>
        <w:rPr>
          <w:rFonts w:ascii="Calibri" w:hAnsi="Calibri" w:cs="Calibri"/>
          <w:szCs w:val="24"/>
        </w:rPr>
      </w:pPr>
      <w:r w:rsidRPr="003270DB">
        <w:rPr>
          <w:rFonts w:ascii="Calibri" w:hAnsi="Calibri" w:cs="Calibri"/>
          <w:szCs w:val="24"/>
        </w:rPr>
        <w:t xml:space="preserve">KLAUZULA INFORMACYJNA </w:t>
      </w:r>
    </w:p>
    <w:p w14:paraId="7D890F69" w14:textId="77777777" w:rsidR="00273048" w:rsidRPr="003270DB" w:rsidRDefault="00273048" w:rsidP="00273048">
      <w:pPr>
        <w:ind w:left="-5" w:right="48"/>
        <w:rPr>
          <w:rFonts w:ascii="Calibri" w:hAnsi="Calibri" w:cs="Calibri"/>
        </w:rPr>
      </w:pPr>
      <w:r w:rsidRPr="003270DB">
        <w:rPr>
          <w:rFonts w:ascii="Calibri" w:hAnsi="Calibri" w:cs="Calibri"/>
        </w:rPr>
        <w:t xml:space="preserve">1.Administratorem Pani/Pana danych osobowych jest Urząd Gminy  w Sztutowie (adres: ul. Gdańska 55 ; 82-110 Sztutowo, telefon kontaktowy  55 247 81-51). </w:t>
      </w:r>
    </w:p>
    <w:p w14:paraId="0E2127B3" w14:textId="77777777" w:rsidR="00273048" w:rsidRPr="003270DB" w:rsidRDefault="00273048" w:rsidP="00273048">
      <w:pPr>
        <w:numPr>
          <w:ilvl w:val="0"/>
          <w:numId w:val="9"/>
        </w:numPr>
        <w:suppressAutoHyphens w:val="0"/>
        <w:ind w:right="48" w:hanging="240"/>
        <w:jc w:val="both"/>
        <w:rPr>
          <w:rFonts w:ascii="Calibri" w:hAnsi="Calibri" w:cs="Calibri"/>
        </w:rPr>
      </w:pPr>
      <w:r w:rsidRPr="003270DB">
        <w:rPr>
          <w:rFonts w:ascii="Calibri" w:hAnsi="Calibri" w:cs="Calibri"/>
        </w:rPr>
        <w:t xml:space="preserve">W sprawach z zakresu ochrony danych osobowych mogą Państwo kontaktować się  z Inspektorem Ochrony Danych pod adresem e-mail: iod@mainsoft.pl. </w:t>
      </w:r>
    </w:p>
    <w:p w14:paraId="28FCAC43" w14:textId="77777777" w:rsidR="00273048" w:rsidRPr="003270DB" w:rsidRDefault="00273048" w:rsidP="00273048">
      <w:pPr>
        <w:numPr>
          <w:ilvl w:val="0"/>
          <w:numId w:val="9"/>
        </w:numPr>
        <w:suppressAutoHyphens w:val="0"/>
        <w:ind w:right="48" w:hanging="240"/>
        <w:jc w:val="both"/>
        <w:rPr>
          <w:rFonts w:ascii="Calibri" w:hAnsi="Calibri" w:cs="Calibri"/>
        </w:rPr>
      </w:pPr>
      <w:r w:rsidRPr="003270DB">
        <w:rPr>
          <w:rFonts w:ascii="Calibri" w:hAnsi="Calibri" w:cs="Calibri"/>
        </w:rPr>
        <w:t xml:space="preserve">Dane osobowe będą przetwarzane w celu zawartym w ofercie pracy dla potrzeb niezbędnych do realizacji procesu rekrutacji.  </w:t>
      </w:r>
    </w:p>
    <w:p w14:paraId="00693C98" w14:textId="77777777" w:rsidR="00273048" w:rsidRPr="003270DB" w:rsidRDefault="00273048" w:rsidP="00273048">
      <w:pPr>
        <w:numPr>
          <w:ilvl w:val="0"/>
          <w:numId w:val="9"/>
        </w:numPr>
        <w:suppressAutoHyphens w:val="0"/>
        <w:ind w:right="48" w:hanging="240"/>
        <w:jc w:val="both"/>
        <w:rPr>
          <w:rFonts w:ascii="Calibri" w:hAnsi="Calibri" w:cs="Calibri"/>
        </w:rPr>
      </w:pPr>
      <w:r w:rsidRPr="003270DB">
        <w:rPr>
          <w:rFonts w:ascii="Calibri" w:hAnsi="Calibri" w:cs="Calibri"/>
        </w:rPr>
        <w:t xml:space="preserve">Dane osobowe będą przetwarzane do czasu cofnięcia zgody na przetwarzanie danych osobowych.  </w:t>
      </w:r>
    </w:p>
    <w:p w14:paraId="604633D0" w14:textId="77777777" w:rsidR="00273048" w:rsidRPr="003270DB" w:rsidRDefault="00273048" w:rsidP="00273048">
      <w:pPr>
        <w:numPr>
          <w:ilvl w:val="0"/>
          <w:numId w:val="9"/>
        </w:numPr>
        <w:suppressAutoHyphens w:val="0"/>
        <w:ind w:right="48" w:hanging="240"/>
        <w:jc w:val="both"/>
        <w:rPr>
          <w:rFonts w:ascii="Calibri" w:hAnsi="Calibri" w:cs="Calibri"/>
        </w:rPr>
      </w:pPr>
      <w:r w:rsidRPr="003270DB">
        <w:rPr>
          <w:rFonts w:ascii="Calibri" w:hAnsi="Calibri" w:cs="Calibri"/>
        </w:rPr>
        <w:t xml:space="preserve">Podstawą prawną przetwarzania danych jest art. 6 ust. 1 lit. a) ww. Rozporządzenia. </w:t>
      </w:r>
    </w:p>
    <w:p w14:paraId="003E8CEF" w14:textId="77777777" w:rsidR="00273048" w:rsidRPr="003270DB" w:rsidRDefault="00273048" w:rsidP="00273048">
      <w:pPr>
        <w:numPr>
          <w:ilvl w:val="0"/>
          <w:numId w:val="9"/>
        </w:numPr>
        <w:suppressAutoHyphens w:val="0"/>
        <w:ind w:right="48" w:hanging="240"/>
        <w:jc w:val="both"/>
        <w:rPr>
          <w:rFonts w:ascii="Calibri" w:hAnsi="Calibri" w:cs="Calibri"/>
        </w:rPr>
      </w:pPr>
      <w:r w:rsidRPr="003270DB">
        <w:rPr>
          <w:rFonts w:ascii="Calibri" w:hAnsi="Calibri" w:cs="Calibri"/>
        </w:rPr>
        <w:t xml:space="preserve">Zebrane w procesie rekrutacyjnym dane osobowe nie będą udostępniane innym odbiorcom danych. </w:t>
      </w:r>
    </w:p>
    <w:p w14:paraId="7AB14A91" w14:textId="77777777" w:rsidR="00273048" w:rsidRPr="003270DB" w:rsidRDefault="00273048" w:rsidP="00273048">
      <w:pPr>
        <w:ind w:left="-5" w:right="48"/>
        <w:rPr>
          <w:rFonts w:ascii="Calibri" w:hAnsi="Calibri" w:cs="Calibri"/>
        </w:rPr>
      </w:pPr>
      <w:r w:rsidRPr="003270DB">
        <w:rPr>
          <w:rFonts w:ascii="Calibri" w:hAnsi="Calibri" w:cs="Calibri"/>
        </w:rPr>
        <w:t xml:space="preserve">7.Dane osobowe nie będą przekazywane do państwa trzeciego ani do organizacji międzynarodowych. </w:t>
      </w:r>
    </w:p>
    <w:p w14:paraId="7E86A126" w14:textId="77777777" w:rsidR="00273048" w:rsidRPr="003270DB" w:rsidRDefault="00273048" w:rsidP="00273048">
      <w:pPr>
        <w:ind w:left="-5" w:right="48"/>
        <w:rPr>
          <w:rFonts w:ascii="Calibri" w:hAnsi="Calibri" w:cs="Calibri"/>
        </w:rPr>
      </w:pPr>
      <w:r w:rsidRPr="003270DB">
        <w:rPr>
          <w:rFonts w:ascii="Calibri" w:hAnsi="Calibri" w:cs="Calibri"/>
        </w:rPr>
        <w:t xml:space="preserve">8. Dane zgromadzone w procesach rekrutacyjnych będą przechowywane przez okres trzech (3) miesięcy od rozstrzygnięcia procesu rekrutacji. </w:t>
      </w:r>
    </w:p>
    <w:p w14:paraId="0DE11C6E" w14:textId="77777777" w:rsidR="00273048" w:rsidRPr="003270DB" w:rsidRDefault="00273048" w:rsidP="00273048">
      <w:pPr>
        <w:ind w:left="-5" w:right="48"/>
        <w:rPr>
          <w:rFonts w:ascii="Calibri" w:hAnsi="Calibri" w:cs="Calibri"/>
        </w:rPr>
      </w:pPr>
      <w:r w:rsidRPr="003270DB">
        <w:rPr>
          <w:rFonts w:ascii="Calibri" w:hAnsi="Calibri" w:cs="Calibri"/>
        </w:rPr>
        <w:t xml:space="preserve">9.Osoba, której dane dotyczą ma prawo do: </w:t>
      </w:r>
    </w:p>
    <w:p w14:paraId="100C518D" w14:textId="77777777" w:rsidR="00273048" w:rsidRPr="003270DB" w:rsidRDefault="00273048" w:rsidP="00273048">
      <w:pPr>
        <w:numPr>
          <w:ilvl w:val="0"/>
          <w:numId w:val="10"/>
        </w:numPr>
        <w:suppressAutoHyphens w:val="0"/>
        <w:ind w:right="48" w:hanging="10"/>
        <w:jc w:val="both"/>
        <w:rPr>
          <w:rFonts w:ascii="Calibri" w:hAnsi="Calibri" w:cs="Calibri"/>
        </w:rPr>
      </w:pPr>
      <w:r w:rsidRPr="003270DB">
        <w:rPr>
          <w:rFonts w:ascii="Calibri" w:hAnsi="Calibri" w:cs="Calibri"/>
        </w:rPr>
        <w:t xml:space="preserve">żądania dostępu do danych osobowych oraz ich sprostowania, usunięcia lub ograniczenia przetwarzania danych osobowych. </w:t>
      </w:r>
    </w:p>
    <w:p w14:paraId="43A13A6E" w14:textId="77777777" w:rsidR="00273048" w:rsidRPr="003270DB" w:rsidRDefault="00273048" w:rsidP="00273048">
      <w:pPr>
        <w:numPr>
          <w:ilvl w:val="0"/>
          <w:numId w:val="10"/>
        </w:numPr>
        <w:suppressAutoHyphens w:val="0"/>
        <w:ind w:right="48" w:hanging="10"/>
        <w:jc w:val="both"/>
        <w:rPr>
          <w:rFonts w:ascii="Calibri" w:hAnsi="Calibri" w:cs="Calibri"/>
        </w:rPr>
      </w:pPr>
      <w:r w:rsidRPr="003270DB">
        <w:rPr>
          <w:rFonts w:ascii="Calibri" w:hAnsi="Calibri" w:cs="Calibri"/>
        </w:rPr>
        <w:t xml:space="preserve">cofnięcia zgody w dowolnym momencie bez wpływu na zgodność z prawem przetwarzania, którego dokonano na podstawie zgody przed jej cofnięciem. </w:t>
      </w:r>
    </w:p>
    <w:p w14:paraId="1B4B6E3F" w14:textId="77777777" w:rsidR="00273048" w:rsidRPr="003270DB" w:rsidRDefault="00273048" w:rsidP="00273048">
      <w:pPr>
        <w:numPr>
          <w:ilvl w:val="0"/>
          <w:numId w:val="10"/>
        </w:numPr>
        <w:suppressAutoHyphens w:val="0"/>
        <w:ind w:right="48" w:hanging="10"/>
        <w:jc w:val="both"/>
        <w:rPr>
          <w:rFonts w:ascii="Calibri" w:hAnsi="Calibri" w:cs="Calibri"/>
        </w:rPr>
      </w:pPr>
      <w:r w:rsidRPr="003270DB">
        <w:rPr>
          <w:rFonts w:ascii="Calibri" w:hAnsi="Calibri" w:cs="Calibri"/>
        </w:rPr>
        <w:t xml:space="preserve">wniesienia skargi do organu nadzorczego w przypadku gdy przetwarzanie danych odbywa się z naruszeniem przepisów powyższego rozporządzenia tj. Prezesa Ochrony Danych Osobowych, ul. Stawki 2, 00-193 Warszawa. </w:t>
      </w:r>
    </w:p>
    <w:p w14:paraId="37D12A06" w14:textId="77777777" w:rsidR="00273048" w:rsidRPr="003270DB" w:rsidRDefault="00273048" w:rsidP="00273048">
      <w:pPr>
        <w:ind w:left="-5" w:right="48"/>
        <w:rPr>
          <w:rFonts w:ascii="Calibri" w:hAnsi="Calibri" w:cs="Calibri"/>
        </w:rPr>
      </w:pPr>
      <w:r w:rsidRPr="003270DB">
        <w:rPr>
          <w:rFonts w:ascii="Calibri" w:hAnsi="Calibri" w:cs="Calibri"/>
        </w:rPr>
        <w:t xml:space="preserve">10. Podanie danych osobowych jest dobrowolne, przy czym konsekwencją niepodania danych osobowych jest jednak jest warunkiem umożliwiającym ubieganie się o przyjęcie kandydata do pracy w Urzędzie Gminy  w Sztutowie.  </w:t>
      </w:r>
    </w:p>
    <w:p w14:paraId="6E45F86D" w14:textId="77777777" w:rsidR="00273048" w:rsidRPr="003270DB" w:rsidRDefault="00273048" w:rsidP="00273048">
      <w:pPr>
        <w:ind w:left="-5" w:right="48"/>
        <w:rPr>
          <w:rFonts w:ascii="Calibri" w:hAnsi="Calibri" w:cs="Calibri"/>
        </w:rPr>
      </w:pPr>
      <w:r w:rsidRPr="003270DB">
        <w:rPr>
          <w:rFonts w:ascii="Calibri" w:hAnsi="Calibri" w:cs="Calibri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o ochronie danych osobowych.  </w:t>
      </w:r>
    </w:p>
    <w:p w14:paraId="0D585C0C" w14:textId="77777777" w:rsidR="00273048" w:rsidRPr="00FA7A36" w:rsidRDefault="00273048" w:rsidP="00FA7A36">
      <w:pPr>
        <w:pStyle w:val="NormalnyWeb"/>
        <w:spacing w:before="0" w:after="0"/>
        <w:jc w:val="both"/>
        <w:rPr>
          <w:rFonts w:ascii="Calibri" w:hAnsi="Calibri" w:cs="Calibri"/>
          <w:sz w:val="16"/>
          <w:szCs w:val="16"/>
        </w:rPr>
      </w:pPr>
      <w:r w:rsidRPr="00FA7A36">
        <w:rPr>
          <w:rStyle w:val="Pogrubienie"/>
          <w:rFonts w:ascii="Calibri" w:hAnsi="Calibri" w:cs="Calibri"/>
          <w:b w:val="0"/>
          <w:bCs w:val="0"/>
          <w:color w:val="222222"/>
          <w:sz w:val="16"/>
          <w:szCs w:val="16"/>
        </w:rPr>
        <w:t>Przyjmuję do wiadomości fakt publikacji w Biuletynie Informacji Publicznej moich danych osobowych, zgodnie w wymogami  ustawy z  dnia 21 listopada 2008 r . o pracownikach samorządow</w:t>
      </w:r>
      <w:r w:rsidR="00FA7A36" w:rsidRPr="00FA7A36">
        <w:rPr>
          <w:rStyle w:val="Pogrubienie"/>
          <w:rFonts w:ascii="Calibri" w:hAnsi="Calibri" w:cs="Calibri"/>
          <w:b w:val="0"/>
          <w:bCs w:val="0"/>
          <w:color w:val="222222"/>
          <w:sz w:val="16"/>
          <w:szCs w:val="16"/>
        </w:rPr>
        <w:t>ych ( Dz.U. z 2019r. poz.1282).</w:t>
      </w:r>
    </w:p>
    <w:p w14:paraId="11CFE1F3" w14:textId="77777777" w:rsidR="00273048" w:rsidRPr="00FA7A36" w:rsidRDefault="00273048" w:rsidP="00273048">
      <w:pPr>
        <w:ind w:right="62"/>
        <w:jc w:val="right"/>
        <w:rPr>
          <w:sz w:val="16"/>
          <w:szCs w:val="16"/>
        </w:rPr>
      </w:pPr>
      <w:r w:rsidRPr="00FA7A36">
        <w:rPr>
          <w:sz w:val="16"/>
          <w:szCs w:val="16"/>
        </w:rPr>
        <w:t>………………………………..</w:t>
      </w:r>
    </w:p>
    <w:p w14:paraId="6F1BD37C" w14:textId="77777777" w:rsidR="00273048" w:rsidRPr="00CB3ACC" w:rsidRDefault="00273048" w:rsidP="00273048">
      <w:pPr>
        <w:ind w:right="62"/>
        <w:jc w:val="right"/>
        <w:rPr>
          <w:sz w:val="20"/>
          <w:szCs w:val="20"/>
        </w:rPr>
      </w:pPr>
      <w:r w:rsidRPr="00CB3ACC">
        <w:rPr>
          <w:sz w:val="20"/>
          <w:szCs w:val="20"/>
        </w:rPr>
        <w:t xml:space="preserve"> </w:t>
      </w:r>
    </w:p>
    <w:p w14:paraId="198D1C55" w14:textId="77777777" w:rsidR="00273048" w:rsidRPr="003270DB" w:rsidRDefault="00273048" w:rsidP="00273048">
      <w:pPr>
        <w:tabs>
          <w:tab w:val="center" w:pos="418"/>
          <w:tab w:val="center" w:pos="2653"/>
          <w:tab w:val="center" w:pos="3250"/>
          <w:tab w:val="center" w:pos="3958"/>
          <w:tab w:val="center" w:pos="4667"/>
          <w:tab w:val="center" w:pos="5375"/>
          <w:tab w:val="center" w:pos="6083"/>
          <w:tab w:val="center" w:pos="7340"/>
        </w:tabs>
        <w:rPr>
          <w:sz w:val="20"/>
          <w:szCs w:val="20"/>
        </w:rPr>
      </w:pPr>
      <w:r w:rsidRPr="00CB3ACC">
        <w:rPr>
          <w:rFonts w:ascii="Calibri" w:eastAsia="Calibri" w:hAnsi="Calibri" w:cs="Calibri"/>
          <w:sz w:val="20"/>
          <w:szCs w:val="20"/>
        </w:rPr>
        <w:tab/>
      </w:r>
      <w:r w:rsidRPr="00CB3ACC">
        <w:rPr>
          <w:sz w:val="20"/>
          <w:szCs w:val="20"/>
        </w:rPr>
        <w:t xml:space="preserve"> </w:t>
      </w:r>
      <w:r w:rsidRPr="00CB3ACC">
        <w:rPr>
          <w:sz w:val="20"/>
          <w:szCs w:val="20"/>
        </w:rPr>
        <w:tab/>
        <w:t xml:space="preserve"> </w:t>
      </w:r>
      <w:r w:rsidRPr="00CB3ACC">
        <w:rPr>
          <w:sz w:val="20"/>
          <w:szCs w:val="20"/>
        </w:rPr>
        <w:tab/>
        <w:t xml:space="preserve"> </w:t>
      </w:r>
      <w:r w:rsidRPr="00CB3ACC">
        <w:rPr>
          <w:sz w:val="20"/>
          <w:szCs w:val="20"/>
        </w:rPr>
        <w:tab/>
        <w:t xml:space="preserve"> </w:t>
      </w:r>
      <w:r w:rsidRPr="00CB3ACC">
        <w:rPr>
          <w:sz w:val="20"/>
          <w:szCs w:val="20"/>
        </w:rPr>
        <w:tab/>
        <w:t xml:space="preserve"> </w:t>
      </w:r>
      <w:r w:rsidRPr="00CB3ACC">
        <w:rPr>
          <w:sz w:val="20"/>
          <w:szCs w:val="20"/>
        </w:rPr>
        <w:tab/>
        <w:t xml:space="preserve"> </w:t>
      </w:r>
      <w:r w:rsidRPr="00CB3ACC"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 xml:space="preserve">                 </w:t>
      </w:r>
      <w:r w:rsidR="00FA7A36">
        <w:rPr>
          <w:sz w:val="20"/>
          <w:szCs w:val="20"/>
        </w:rPr>
        <w:t xml:space="preserve">             </w:t>
      </w:r>
      <w:r>
        <w:rPr>
          <w:sz w:val="20"/>
          <w:szCs w:val="20"/>
        </w:rPr>
        <w:t xml:space="preserve">     </w:t>
      </w:r>
      <w:r w:rsidRPr="00CB3ACC">
        <w:rPr>
          <w:sz w:val="20"/>
          <w:szCs w:val="20"/>
        </w:rPr>
        <w:t xml:space="preserve">(data, podpis) </w:t>
      </w:r>
    </w:p>
    <w:p w14:paraId="5584AC17" w14:textId="77777777" w:rsidR="0072595B" w:rsidRDefault="0072595B">
      <w:pPr>
        <w:pStyle w:val="NormalnyWeb"/>
        <w:spacing w:before="120" w:after="120"/>
        <w:rPr>
          <w:rFonts w:ascii="Calibri" w:hAnsi="Calibri" w:cs="Calibri"/>
          <w:color w:val="222222"/>
        </w:rPr>
      </w:pPr>
    </w:p>
    <w:p w14:paraId="5DCAC592" w14:textId="77777777" w:rsidR="00860235" w:rsidRDefault="00860235" w:rsidP="00860235">
      <w:r>
        <w:rPr>
          <w:rFonts w:ascii="Cambria" w:eastAsia="Cambria" w:hAnsi="Cambria" w:cs="Cambria"/>
        </w:rPr>
        <w:lastRenderedPageBreak/>
        <w:t>…</w:t>
      </w:r>
      <w:r>
        <w:rPr>
          <w:rFonts w:ascii="Cambria" w:hAnsi="Cambria" w:cs="Cambria"/>
        </w:rPr>
        <w:t>............................................                                                                          Sztutowo, dnia........................</w:t>
      </w:r>
    </w:p>
    <w:p w14:paraId="470A5C5D" w14:textId="77777777" w:rsidR="00860235" w:rsidRDefault="00860235" w:rsidP="00860235">
      <w:pPr>
        <w:rPr>
          <w:rFonts w:ascii="Cambria" w:hAnsi="Cambria" w:cs="Cambria"/>
        </w:rPr>
      </w:pPr>
    </w:p>
    <w:p w14:paraId="73862BF5" w14:textId="77777777" w:rsidR="00860235" w:rsidRDefault="00860235" w:rsidP="00860235">
      <w:r>
        <w:rPr>
          <w:rFonts w:ascii="Cambria" w:eastAsia="Cambria" w:hAnsi="Cambria" w:cs="Cambria"/>
        </w:rPr>
        <w:t>…</w:t>
      </w:r>
      <w:r>
        <w:rPr>
          <w:rFonts w:ascii="Cambria" w:hAnsi="Cambria" w:cs="Cambria"/>
        </w:rPr>
        <w:t>............................................</w:t>
      </w:r>
    </w:p>
    <w:p w14:paraId="7D513D7A" w14:textId="77777777" w:rsidR="00860235" w:rsidRDefault="00860235" w:rsidP="00860235">
      <w:pPr>
        <w:rPr>
          <w:rFonts w:ascii="Cambria" w:hAnsi="Cambria" w:cs="Cambria"/>
        </w:rPr>
      </w:pPr>
    </w:p>
    <w:p w14:paraId="30B06BAE" w14:textId="77777777" w:rsidR="00860235" w:rsidRDefault="00860235" w:rsidP="00860235">
      <w:r>
        <w:rPr>
          <w:rFonts w:ascii="Cambria" w:eastAsia="Cambria" w:hAnsi="Cambria" w:cs="Cambria"/>
        </w:rPr>
        <w:t>…</w:t>
      </w:r>
      <w:r>
        <w:rPr>
          <w:rFonts w:ascii="Cambria" w:hAnsi="Cambria" w:cs="Cambria"/>
        </w:rPr>
        <w:t>............................................</w:t>
      </w:r>
    </w:p>
    <w:p w14:paraId="7B1FBD83" w14:textId="77777777" w:rsidR="00860235" w:rsidRDefault="00860235" w:rsidP="00860235">
      <w:pPr>
        <w:rPr>
          <w:rFonts w:ascii="Cambria" w:hAnsi="Cambria" w:cs="Cambria"/>
          <w:b/>
        </w:rPr>
      </w:pPr>
    </w:p>
    <w:p w14:paraId="0BB6397D" w14:textId="77777777" w:rsidR="00860235" w:rsidRDefault="00860235" w:rsidP="00860235">
      <w:pPr>
        <w:rPr>
          <w:rFonts w:ascii="Cambria" w:hAnsi="Cambria" w:cs="Cambria"/>
          <w:b/>
        </w:rPr>
      </w:pPr>
    </w:p>
    <w:p w14:paraId="68C81D4A" w14:textId="77777777" w:rsidR="00860235" w:rsidRDefault="00860235" w:rsidP="00860235">
      <w:pPr>
        <w:rPr>
          <w:rFonts w:ascii="Cambria" w:hAnsi="Cambria" w:cs="Cambria"/>
          <w:b/>
        </w:rPr>
      </w:pPr>
    </w:p>
    <w:p w14:paraId="60189884" w14:textId="77777777" w:rsidR="00860235" w:rsidRDefault="00860235" w:rsidP="00860235">
      <w:pPr>
        <w:jc w:val="center"/>
        <w:rPr>
          <w:rFonts w:ascii="Cambria" w:hAnsi="Cambria" w:cs="Cambria"/>
          <w:b/>
        </w:rPr>
      </w:pPr>
    </w:p>
    <w:p w14:paraId="2A9FEABA" w14:textId="77777777" w:rsidR="00860235" w:rsidRDefault="00860235" w:rsidP="00860235">
      <w:pPr>
        <w:jc w:val="center"/>
      </w:pPr>
      <w:r>
        <w:rPr>
          <w:rFonts w:ascii="Cambria" w:hAnsi="Cambria" w:cs="Cambria"/>
          <w:b/>
        </w:rPr>
        <w:t>Oświadczenie o korzystaniu z pełni praw publicznych</w:t>
      </w:r>
    </w:p>
    <w:p w14:paraId="53FCB530" w14:textId="77777777" w:rsidR="00860235" w:rsidRDefault="00860235" w:rsidP="00860235">
      <w:pPr>
        <w:rPr>
          <w:rFonts w:ascii="Cambria" w:hAnsi="Cambria" w:cs="Cambria"/>
        </w:rPr>
      </w:pPr>
    </w:p>
    <w:p w14:paraId="20BFE78D" w14:textId="77777777" w:rsidR="00860235" w:rsidRDefault="00860235" w:rsidP="00860235">
      <w:pPr>
        <w:jc w:val="both"/>
      </w:pPr>
      <w:r>
        <w:rPr>
          <w:rFonts w:ascii="Cambria" w:hAnsi="Cambria" w:cs="Cambria"/>
          <w:sz w:val="22"/>
          <w:szCs w:val="22"/>
        </w:rPr>
        <w:t>Ja, niżej podpisany świadomy odpowiedzialności karnej wynikającej z art. 233 § 1 Kodeksu Karnego za składanie fałszywych zeznań  oświadczam, że:</w:t>
      </w:r>
    </w:p>
    <w:p w14:paraId="7D22E263" w14:textId="77777777" w:rsidR="00860235" w:rsidRDefault="00860235" w:rsidP="00860235">
      <w:pPr>
        <w:jc w:val="both"/>
      </w:pPr>
      <w:r>
        <w:rPr>
          <w:rFonts w:ascii="Cambria" w:hAnsi="Cambria" w:cs="Cambria"/>
          <w:b/>
          <w:bCs/>
          <w:sz w:val="22"/>
          <w:szCs w:val="22"/>
        </w:rPr>
        <w:t>posiadam pełną zdolność do czynności prawnych i korzystam z pełni praw publicznych.</w:t>
      </w:r>
    </w:p>
    <w:p w14:paraId="3E53EBD2" w14:textId="77777777" w:rsidR="00860235" w:rsidRDefault="00860235" w:rsidP="00860235">
      <w:pPr>
        <w:jc w:val="both"/>
        <w:rPr>
          <w:rFonts w:ascii="Cambria" w:hAnsi="Cambria" w:cs="Cambria"/>
        </w:rPr>
      </w:pPr>
    </w:p>
    <w:p w14:paraId="348ABADF" w14:textId="77777777" w:rsidR="00860235" w:rsidRDefault="00860235" w:rsidP="00860235">
      <w:pPr>
        <w:jc w:val="both"/>
        <w:rPr>
          <w:rFonts w:ascii="Cambria" w:hAnsi="Cambria" w:cs="Cambria"/>
        </w:rPr>
      </w:pPr>
    </w:p>
    <w:p w14:paraId="492FBFD9" w14:textId="77777777" w:rsidR="00860235" w:rsidRDefault="00860235" w:rsidP="00860235">
      <w:pPr>
        <w:jc w:val="both"/>
        <w:rPr>
          <w:rFonts w:ascii="Cambria" w:hAnsi="Cambria" w:cs="Cambria"/>
        </w:rPr>
      </w:pPr>
    </w:p>
    <w:p w14:paraId="47DFC292" w14:textId="77777777" w:rsidR="00860235" w:rsidRDefault="00860235" w:rsidP="00860235">
      <w:r>
        <w:rPr>
          <w:rFonts w:ascii="Cambria" w:eastAsia="Cambria" w:hAnsi="Cambria" w:cs="Cambria"/>
        </w:rPr>
        <w:t xml:space="preserve">                                                                                                         …</w:t>
      </w:r>
      <w:r>
        <w:rPr>
          <w:rFonts w:ascii="Cambria" w:hAnsi="Cambria" w:cs="Cambria"/>
        </w:rPr>
        <w:t>............….....................................</w:t>
      </w:r>
    </w:p>
    <w:p w14:paraId="6E38339A" w14:textId="77777777" w:rsidR="00860235" w:rsidRDefault="00860235" w:rsidP="00860235">
      <w:r>
        <w:rPr>
          <w:rFonts w:ascii="Cambria" w:eastAsia="Cambria" w:hAnsi="Cambria" w:cs="Cambria"/>
        </w:rPr>
        <w:t xml:space="preserve">                                                                                                                        </w:t>
      </w:r>
      <w:r>
        <w:rPr>
          <w:rFonts w:ascii="Cambria" w:hAnsi="Cambria" w:cs="Cambria"/>
          <w:sz w:val="20"/>
          <w:szCs w:val="20"/>
        </w:rPr>
        <w:t>(czytelny podpis)</w:t>
      </w:r>
    </w:p>
    <w:p w14:paraId="7D208F9B" w14:textId="77777777" w:rsidR="00860235" w:rsidRDefault="00860235" w:rsidP="00860235">
      <w:pPr>
        <w:jc w:val="center"/>
        <w:rPr>
          <w:rFonts w:ascii="Cambria" w:hAnsi="Cambria" w:cs="Cambria"/>
        </w:rPr>
      </w:pPr>
    </w:p>
    <w:p w14:paraId="65322677" w14:textId="77777777" w:rsidR="00860235" w:rsidRDefault="00860235" w:rsidP="00860235">
      <w:pPr>
        <w:jc w:val="center"/>
        <w:rPr>
          <w:rFonts w:ascii="Cambria" w:hAnsi="Cambria" w:cs="Cambria"/>
        </w:rPr>
      </w:pPr>
    </w:p>
    <w:p w14:paraId="4FFA987E" w14:textId="77777777" w:rsidR="00860235" w:rsidRDefault="00860235" w:rsidP="00860235">
      <w:pPr>
        <w:jc w:val="center"/>
        <w:rPr>
          <w:rFonts w:ascii="Cambria" w:hAnsi="Cambria" w:cs="Cambria"/>
        </w:rPr>
      </w:pPr>
    </w:p>
    <w:p w14:paraId="5BB8FDE0" w14:textId="77777777" w:rsidR="00860235" w:rsidRDefault="00860235" w:rsidP="00860235">
      <w:pPr>
        <w:jc w:val="center"/>
        <w:rPr>
          <w:rFonts w:ascii="Cambria" w:hAnsi="Cambria" w:cs="Cambria"/>
        </w:rPr>
      </w:pPr>
    </w:p>
    <w:p w14:paraId="62F06DFD" w14:textId="77777777" w:rsidR="00860235" w:rsidRDefault="00860235" w:rsidP="00860235">
      <w:pPr>
        <w:jc w:val="center"/>
        <w:rPr>
          <w:rFonts w:ascii="Cambria" w:hAnsi="Cambria" w:cs="Cambria"/>
        </w:rPr>
      </w:pPr>
    </w:p>
    <w:p w14:paraId="3CB8672A" w14:textId="77777777" w:rsidR="00860235" w:rsidRDefault="00860235" w:rsidP="00860235">
      <w:pPr>
        <w:jc w:val="center"/>
        <w:rPr>
          <w:rFonts w:ascii="Cambria" w:hAnsi="Cambria" w:cs="Cambria"/>
        </w:rPr>
      </w:pPr>
    </w:p>
    <w:p w14:paraId="095A9173" w14:textId="77777777" w:rsidR="00860235" w:rsidRDefault="00860235" w:rsidP="00860235">
      <w:pPr>
        <w:jc w:val="center"/>
      </w:pPr>
      <w:r>
        <w:rPr>
          <w:rFonts w:ascii="Cambria" w:hAnsi="Cambria" w:cs="Cambria"/>
          <w:b/>
        </w:rPr>
        <w:t>Oświadczenie o niekaralności</w:t>
      </w:r>
      <w:r>
        <w:rPr>
          <w:rFonts w:ascii="Cambria" w:hAnsi="Cambria" w:cs="Cambria"/>
        </w:rPr>
        <w:t>.</w:t>
      </w:r>
    </w:p>
    <w:p w14:paraId="728A9E6C" w14:textId="77777777" w:rsidR="00860235" w:rsidRDefault="00860235" w:rsidP="00860235">
      <w:pPr>
        <w:rPr>
          <w:rFonts w:ascii="Cambria" w:hAnsi="Cambria" w:cs="Cambria"/>
        </w:rPr>
      </w:pPr>
    </w:p>
    <w:p w14:paraId="4AEC9789" w14:textId="77777777" w:rsidR="00860235" w:rsidRDefault="00860235" w:rsidP="00860235">
      <w:pPr>
        <w:jc w:val="both"/>
      </w:pPr>
      <w:r>
        <w:rPr>
          <w:rFonts w:ascii="Cambria" w:hAnsi="Cambria" w:cs="Cambria"/>
          <w:sz w:val="22"/>
          <w:szCs w:val="22"/>
        </w:rPr>
        <w:t>Ja, niżej podpisany świadomy odpowiedzialności karnej wynikającej z art. 233 § 1 Kodeksu karnego za składanie fałszywych  zeznań  oświadczam, że:</w:t>
      </w:r>
    </w:p>
    <w:p w14:paraId="717E37CF" w14:textId="77777777" w:rsidR="00860235" w:rsidRDefault="00860235" w:rsidP="00860235">
      <w:pPr>
        <w:jc w:val="both"/>
      </w:pPr>
      <w:r>
        <w:rPr>
          <w:rFonts w:ascii="Cambria" w:hAnsi="Cambria" w:cs="Cambria"/>
          <w:b/>
          <w:bCs/>
          <w:sz w:val="22"/>
          <w:szCs w:val="22"/>
        </w:rPr>
        <w:t>nie byłem karany  za  przestępstwa  popełnione umyślnie, w tym przestępstwa skarbowe.</w:t>
      </w:r>
    </w:p>
    <w:p w14:paraId="123006A0" w14:textId="77777777" w:rsidR="00860235" w:rsidRDefault="00860235" w:rsidP="00860235">
      <w:pPr>
        <w:rPr>
          <w:rFonts w:ascii="Cambria" w:hAnsi="Cambria" w:cs="Cambria"/>
          <w:b/>
          <w:bCs/>
        </w:rPr>
      </w:pPr>
    </w:p>
    <w:p w14:paraId="577AD681" w14:textId="77777777" w:rsidR="00860235" w:rsidRDefault="00860235" w:rsidP="00860235">
      <w:pPr>
        <w:rPr>
          <w:rFonts w:ascii="Cambria" w:hAnsi="Cambria" w:cs="Cambria"/>
          <w:b/>
          <w:bCs/>
        </w:rPr>
      </w:pPr>
    </w:p>
    <w:p w14:paraId="1E83FD6A" w14:textId="77777777" w:rsidR="00860235" w:rsidRDefault="00860235" w:rsidP="00860235">
      <w:pPr>
        <w:rPr>
          <w:rFonts w:ascii="Cambria" w:hAnsi="Cambria" w:cs="Cambria"/>
          <w:b/>
          <w:bCs/>
        </w:rPr>
      </w:pPr>
    </w:p>
    <w:p w14:paraId="489D8A39" w14:textId="77777777" w:rsidR="00860235" w:rsidRDefault="00860235" w:rsidP="00860235">
      <w:r>
        <w:rPr>
          <w:rFonts w:ascii="Cambria" w:eastAsia="Cambria" w:hAnsi="Cambria" w:cs="Cambria"/>
        </w:rPr>
        <w:t xml:space="preserve">                                                                                                     …</w:t>
      </w:r>
      <w:r>
        <w:rPr>
          <w:rFonts w:ascii="Cambria" w:hAnsi="Cambria" w:cs="Cambria"/>
        </w:rPr>
        <w:t>............….....................................</w:t>
      </w:r>
    </w:p>
    <w:p w14:paraId="5ECC87D1" w14:textId="77777777" w:rsidR="00860235" w:rsidRDefault="00860235" w:rsidP="00860235">
      <w:r>
        <w:rPr>
          <w:rFonts w:ascii="Cambria" w:eastAsia="Cambria" w:hAnsi="Cambria" w:cs="Cambria"/>
          <w:sz w:val="18"/>
          <w:szCs w:val="18"/>
        </w:rPr>
        <w:t xml:space="preserve">                                                                                                                                                            </w:t>
      </w:r>
      <w:r>
        <w:rPr>
          <w:rFonts w:ascii="Cambria" w:hAnsi="Cambria" w:cs="Cambria"/>
          <w:sz w:val="20"/>
          <w:szCs w:val="20"/>
        </w:rPr>
        <w:t>(czytelny podpis)</w:t>
      </w:r>
    </w:p>
    <w:p w14:paraId="67835855" w14:textId="77777777" w:rsidR="00860235" w:rsidRDefault="00860235" w:rsidP="00860235">
      <w:pPr>
        <w:rPr>
          <w:rFonts w:ascii="Cambria" w:hAnsi="Cambria" w:cs="Cambria"/>
        </w:rPr>
      </w:pPr>
    </w:p>
    <w:p w14:paraId="34E094F0" w14:textId="77777777" w:rsidR="00860235" w:rsidRDefault="00860235" w:rsidP="00860235">
      <w:pPr>
        <w:rPr>
          <w:rFonts w:ascii="Cambria" w:hAnsi="Cambria" w:cs="Cambria"/>
        </w:rPr>
      </w:pPr>
    </w:p>
    <w:p w14:paraId="26BE8FC9" w14:textId="77777777" w:rsidR="00860235" w:rsidRDefault="00860235" w:rsidP="00860235">
      <w:pPr>
        <w:rPr>
          <w:rFonts w:ascii="Cambria" w:hAnsi="Cambria" w:cs="Cambria"/>
        </w:rPr>
      </w:pPr>
    </w:p>
    <w:p w14:paraId="779EC844" w14:textId="77777777" w:rsidR="00860235" w:rsidRDefault="00860235" w:rsidP="00860235">
      <w:pPr>
        <w:rPr>
          <w:rFonts w:ascii="Cambria" w:hAnsi="Cambria" w:cs="Cambria"/>
        </w:rPr>
      </w:pPr>
    </w:p>
    <w:p w14:paraId="2175C607" w14:textId="77777777" w:rsidR="00860235" w:rsidRDefault="00860235" w:rsidP="00860235">
      <w:pPr>
        <w:rPr>
          <w:rFonts w:ascii="Cambria" w:hAnsi="Cambria" w:cs="Cambria"/>
        </w:rPr>
      </w:pPr>
    </w:p>
    <w:p w14:paraId="3E3AAE9E" w14:textId="77777777" w:rsidR="00860235" w:rsidRDefault="00860235" w:rsidP="00860235">
      <w:pPr>
        <w:rPr>
          <w:rFonts w:ascii="Cambria" w:hAnsi="Cambria" w:cs="Cambria"/>
        </w:rPr>
      </w:pPr>
    </w:p>
    <w:p w14:paraId="6C49C674" w14:textId="77777777" w:rsidR="00860235" w:rsidRDefault="00860235" w:rsidP="00860235">
      <w:pPr>
        <w:jc w:val="center"/>
      </w:pPr>
      <w:r>
        <w:rPr>
          <w:rFonts w:ascii="Cambria" w:hAnsi="Cambria" w:cs="Cambria"/>
          <w:b/>
          <w:bCs/>
        </w:rPr>
        <w:t>Oświadczenie o stanie zdrowia</w:t>
      </w:r>
    </w:p>
    <w:p w14:paraId="654F2EEC" w14:textId="77777777" w:rsidR="00860235" w:rsidRDefault="00860235" w:rsidP="00860235">
      <w:pPr>
        <w:rPr>
          <w:rFonts w:ascii="Cambria" w:hAnsi="Cambria" w:cs="Cambria"/>
        </w:rPr>
      </w:pPr>
    </w:p>
    <w:p w14:paraId="29C80B66" w14:textId="77777777" w:rsidR="00860235" w:rsidRDefault="00860235" w:rsidP="00860235">
      <w:pPr>
        <w:jc w:val="both"/>
      </w:pPr>
      <w:r>
        <w:rPr>
          <w:rFonts w:ascii="Cambria" w:hAnsi="Cambria" w:cs="Cambria"/>
          <w:sz w:val="22"/>
          <w:szCs w:val="22"/>
        </w:rPr>
        <w:t xml:space="preserve">Ja, niżej podpisany świadomy odpowiedzialności karnej wynikającej z art. 233 § 1 Kodeksu karnego za składanie fałszywych  zeznań  oświadczam, że: </w:t>
      </w:r>
    </w:p>
    <w:p w14:paraId="7A69FE99" w14:textId="77777777" w:rsidR="00860235" w:rsidRDefault="00860235" w:rsidP="00860235">
      <w:pPr>
        <w:jc w:val="both"/>
      </w:pPr>
      <w:r>
        <w:rPr>
          <w:rFonts w:ascii="Cambria" w:hAnsi="Cambria" w:cs="Cambria"/>
          <w:b/>
          <w:bCs/>
          <w:sz w:val="22"/>
          <w:szCs w:val="22"/>
        </w:rPr>
        <w:t>znajduję się w stanie zdrowia pozwalającym mi na podjęcie pracy na stanowisku objętym naborem.</w:t>
      </w:r>
      <w:r>
        <w:rPr>
          <w:rFonts w:ascii="Cambria" w:hAnsi="Cambria" w:cs="Cambria"/>
          <w:sz w:val="22"/>
          <w:szCs w:val="22"/>
        </w:rPr>
        <w:t xml:space="preserve"> </w:t>
      </w:r>
    </w:p>
    <w:p w14:paraId="4F593CC6" w14:textId="77777777" w:rsidR="00860235" w:rsidRDefault="00860235" w:rsidP="00860235">
      <w:pPr>
        <w:jc w:val="both"/>
        <w:rPr>
          <w:rFonts w:ascii="Cambria" w:hAnsi="Cambria" w:cs="Cambria"/>
        </w:rPr>
      </w:pPr>
    </w:p>
    <w:p w14:paraId="2D7D6840" w14:textId="77777777" w:rsidR="00860235" w:rsidRDefault="00860235" w:rsidP="00860235">
      <w:pPr>
        <w:jc w:val="both"/>
        <w:rPr>
          <w:rFonts w:ascii="Cambria" w:hAnsi="Cambria" w:cs="Cambria"/>
        </w:rPr>
      </w:pPr>
    </w:p>
    <w:p w14:paraId="3F151D71" w14:textId="77777777" w:rsidR="00860235" w:rsidRDefault="00860235" w:rsidP="00860235">
      <w:r>
        <w:rPr>
          <w:rFonts w:ascii="Cambria" w:eastAsia="Cambria" w:hAnsi="Cambria" w:cs="Cambria"/>
        </w:rPr>
        <w:t xml:space="preserve">                                                                                                     …</w:t>
      </w:r>
      <w:r>
        <w:rPr>
          <w:rFonts w:ascii="Cambria" w:hAnsi="Cambria" w:cs="Cambria"/>
        </w:rPr>
        <w:t>............….....................................</w:t>
      </w:r>
    </w:p>
    <w:p w14:paraId="281748C0" w14:textId="77777777" w:rsidR="00860235" w:rsidRDefault="00860235" w:rsidP="00860235">
      <w:pPr>
        <w:jc w:val="both"/>
      </w:pPr>
      <w:r>
        <w:rPr>
          <w:rFonts w:ascii="Cambria" w:eastAsia="Cambria" w:hAnsi="Cambria" w:cs="Cambria"/>
          <w:sz w:val="18"/>
          <w:szCs w:val="18"/>
        </w:rPr>
        <w:t xml:space="preserve">                                                                                                                                                            </w:t>
      </w:r>
      <w:r>
        <w:rPr>
          <w:rFonts w:ascii="Cambria" w:hAnsi="Cambria" w:cs="Cambria"/>
          <w:sz w:val="20"/>
          <w:szCs w:val="20"/>
        </w:rPr>
        <w:t>(czytelny podpis)</w:t>
      </w:r>
    </w:p>
    <w:sectPr w:rsidR="008602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EE"/>
    <w:family w:val="swiss"/>
    <w:pitch w:val="variable"/>
    <w:sig w:usb0="8100AAF7" w:usb1="0000807B" w:usb2="00000008" w:usb3="00000000" w:csb0="000100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anst521EU"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ymbol" w:hint="default"/>
        <w:color w:val="2222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ymbol" w:hint="default"/>
        <w:color w:val="222222"/>
      </w:rPr>
    </w:lvl>
  </w:abstractNum>
  <w:abstractNum w:abstractNumId="3" w15:restartNumberingAfterBreak="0">
    <w:nsid w:val="220C5917"/>
    <w:multiLevelType w:val="multilevel"/>
    <w:tmpl w:val="45BEE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299"/>
        </w:tabs>
        <w:ind w:left="1299" w:hanging="360"/>
      </w:pPr>
    </w:lvl>
    <w:lvl w:ilvl="2" w:tentative="1">
      <w:start w:val="1"/>
      <w:numFmt w:val="decimal"/>
      <w:lvlText w:val="%3."/>
      <w:lvlJc w:val="left"/>
      <w:pPr>
        <w:tabs>
          <w:tab w:val="num" w:pos="2019"/>
        </w:tabs>
        <w:ind w:left="2019" w:hanging="360"/>
      </w:pPr>
    </w:lvl>
    <w:lvl w:ilvl="3" w:tentative="1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</w:lvl>
    <w:lvl w:ilvl="4" w:tentative="1">
      <w:start w:val="1"/>
      <w:numFmt w:val="decimal"/>
      <w:lvlText w:val="%5."/>
      <w:lvlJc w:val="left"/>
      <w:pPr>
        <w:tabs>
          <w:tab w:val="num" w:pos="3459"/>
        </w:tabs>
        <w:ind w:left="3459" w:hanging="360"/>
      </w:pPr>
    </w:lvl>
    <w:lvl w:ilvl="5" w:tentative="1">
      <w:start w:val="1"/>
      <w:numFmt w:val="decimal"/>
      <w:lvlText w:val="%6."/>
      <w:lvlJc w:val="left"/>
      <w:pPr>
        <w:tabs>
          <w:tab w:val="num" w:pos="4179"/>
        </w:tabs>
        <w:ind w:left="4179" w:hanging="360"/>
      </w:pPr>
    </w:lvl>
    <w:lvl w:ilvl="6" w:tentative="1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</w:lvl>
    <w:lvl w:ilvl="7" w:tentative="1">
      <w:start w:val="1"/>
      <w:numFmt w:val="decimal"/>
      <w:lvlText w:val="%8."/>
      <w:lvlJc w:val="left"/>
      <w:pPr>
        <w:tabs>
          <w:tab w:val="num" w:pos="5619"/>
        </w:tabs>
        <w:ind w:left="5619" w:hanging="360"/>
      </w:pPr>
    </w:lvl>
    <w:lvl w:ilvl="8" w:tentative="1">
      <w:start w:val="1"/>
      <w:numFmt w:val="decimal"/>
      <w:lvlText w:val="%9."/>
      <w:lvlJc w:val="left"/>
      <w:pPr>
        <w:tabs>
          <w:tab w:val="num" w:pos="6339"/>
        </w:tabs>
        <w:ind w:left="6339" w:hanging="360"/>
      </w:pPr>
    </w:lvl>
  </w:abstractNum>
  <w:abstractNum w:abstractNumId="4" w15:restartNumberingAfterBreak="0">
    <w:nsid w:val="3E365C53"/>
    <w:multiLevelType w:val="hybridMultilevel"/>
    <w:tmpl w:val="5CF821C4"/>
    <w:lvl w:ilvl="0" w:tplc="B128B8A4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6CF3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CE4C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D86C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DC16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BEA7A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1E12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CCE1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8E0E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6BB06F6"/>
    <w:multiLevelType w:val="hybridMultilevel"/>
    <w:tmpl w:val="3CA4B25E"/>
    <w:lvl w:ilvl="0" w:tplc="826CD92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754CC3"/>
    <w:multiLevelType w:val="hybridMultilevel"/>
    <w:tmpl w:val="8D66230A"/>
    <w:lvl w:ilvl="0" w:tplc="DC44CD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5D6A31"/>
    <w:multiLevelType w:val="hybridMultilevel"/>
    <w:tmpl w:val="6798D34A"/>
    <w:lvl w:ilvl="0" w:tplc="4BAA4060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A6BCF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70D29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CC70A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82828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5CFCD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BC36C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70A9B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CEAB0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6277B59"/>
    <w:multiLevelType w:val="hybridMultilevel"/>
    <w:tmpl w:val="58EE36A4"/>
    <w:lvl w:ilvl="0" w:tplc="AB321888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022AF7"/>
    <w:multiLevelType w:val="hybridMultilevel"/>
    <w:tmpl w:val="FA8A47AC"/>
    <w:lvl w:ilvl="0" w:tplc="10281602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3"/>
  </w:num>
  <w:num w:numId="6">
    <w:abstractNumId w:val="6"/>
  </w:num>
  <w:num w:numId="7">
    <w:abstractNumId w:val="5"/>
  </w:num>
  <w:num w:numId="8">
    <w:abstractNumId w:val="8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C3B"/>
    <w:rsid w:val="0008168A"/>
    <w:rsid w:val="00090527"/>
    <w:rsid w:val="00146474"/>
    <w:rsid w:val="0018156C"/>
    <w:rsid w:val="001B757F"/>
    <w:rsid w:val="00223CA5"/>
    <w:rsid w:val="0022438A"/>
    <w:rsid w:val="00262B4D"/>
    <w:rsid w:val="002661A4"/>
    <w:rsid w:val="00273048"/>
    <w:rsid w:val="00292D63"/>
    <w:rsid w:val="002979F4"/>
    <w:rsid w:val="002E4B31"/>
    <w:rsid w:val="002F3890"/>
    <w:rsid w:val="003208AB"/>
    <w:rsid w:val="00361C20"/>
    <w:rsid w:val="003A10CF"/>
    <w:rsid w:val="003B0361"/>
    <w:rsid w:val="003B2EF4"/>
    <w:rsid w:val="00400FAE"/>
    <w:rsid w:val="004519B7"/>
    <w:rsid w:val="00456D2C"/>
    <w:rsid w:val="00486B42"/>
    <w:rsid w:val="00571EFE"/>
    <w:rsid w:val="005F2D7F"/>
    <w:rsid w:val="00623119"/>
    <w:rsid w:val="00650D64"/>
    <w:rsid w:val="006A3457"/>
    <w:rsid w:val="006A3C0F"/>
    <w:rsid w:val="006B08CD"/>
    <w:rsid w:val="006C293D"/>
    <w:rsid w:val="0072595B"/>
    <w:rsid w:val="007320A8"/>
    <w:rsid w:val="00736CBD"/>
    <w:rsid w:val="00773F48"/>
    <w:rsid w:val="0081666D"/>
    <w:rsid w:val="00824A78"/>
    <w:rsid w:val="008250A6"/>
    <w:rsid w:val="00844144"/>
    <w:rsid w:val="00860235"/>
    <w:rsid w:val="008748EF"/>
    <w:rsid w:val="008A4349"/>
    <w:rsid w:val="00902478"/>
    <w:rsid w:val="00925516"/>
    <w:rsid w:val="009576C1"/>
    <w:rsid w:val="00962595"/>
    <w:rsid w:val="00AB0170"/>
    <w:rsid w:val="00AF6340"/>
    <w:rsid w:val="00B31541"/>
    <w:rsid w:val="00B8702D"/>
    <w:rsid w:val="00BE5355"/>
    <w:rsid w:val="00BE695E"/>
    <w:rsid w:val="00C83B1D"/>
    <w:rsid w:val="00CD0C3B"/>
    <w:rsid w:val="00D13F3B"/>
    <w:rsid w:val="00D37B75"/>
    <w:rsid w:val="00D554C5"/>
    <w:rsid w:val="00DB370B"/>
    <w:rsid w:val="00DF2A8E"/>
    <w:rsid w:val="00E16E3E"/>
    <w:rsid w:val="00E419DC"/>
    <w:rsid w:val="00E61E11"/>
    <w:rsid w:val="00E76201"/>
    <w:rsid w:val="00E82171"/>
    <w:rsid w:val="00F1647E"/>
    <w:rsid w:val="00F445EC"/>
    <w:rsid w:val="00F53E03"/>
    <w:rsid w:val="00F9332B"/>
    <w:rsid w:val="00F939F2"/>
    <w:rsid w:val="00FA7A36"/>
    <w:rsid w:val="00FF15C2"/>
    <w:rsid w:val="00FF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329BC50"/>
  <w15:chartTrackingRefBased/>
  <w15:docId w15:val="{107DDB16-0A4D-4B46-B42F-CFBE9BF78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next w:val="Normalny"/>
    <w:link w:val="Nagwek1Znak"/>
    <w:uiPriority w:val="9"/>
    <w:qFormat/>
    <w:rsid w:val="00273048"/>
    <w:pPr>
      <w:keepNext/>
      <w:keepLines/>
      <w:spacing w:after="140" w:line="259" w:lineRule="auto"/>
      <w:ind w:left="10" w:right="63" w:hanging="10"/>
      <w:jc w:val="center"/>
      <w:outlineLvl w:val="0"/>
    </w:pPr>
    <w:rPr>
      <w:b/>
      <w:color w:val="000000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  <w:color w:val="222222"/>
    </w:rPr>
  </w:style>
  <w:style w:type="character" w:customStyle="1" w:styleId="WW8Num3z0">
    <w:name w:val="WW8Num3z0"/>
    <w:rPr>
      <w:rFonts w:ascii="Symbol" w:hAnsi="Symbol" w:cs="Symbol" w:hint="default"/>
      <w:color w:val="222222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  <w:color w:val="222222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styleId="Pogrubienie">
    <w:name w:val="Strong"/>
    <w:qFormat/>
    <w:rPr>
      <w:b/>
      <w:b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Pr>
      <w:sz w:val="28"/>
      <w:szCs w:val="28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NormalnyWeb">
    <w:name w:val="Normal (Web)"/>
    <w:basedOn w:val="Normalny"/>
    <w:pPr>
      <w:spacing w:before="280" w:after="280"/>
    </w:pPr>
  </w:style>
  <w:style w:type="paragraph" w:customStyle="1" w:styleId="Standard">
    <w:name w:val="Standard"/>
    <w:rsid w:val="00FF15C2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F15C2"/>
    <w:pPr>
      <w:spacing w:after="140" w:line="288" w:lineRule="auto"/>
    </w:pPr>
  </w:style>
  <w:style w:type="paragraph" w:styleId="Nagwek">
    <w:name w:val="header"/>
    <w:basedOn w:val="Standard"/>
    <w:link w:val="NagwekZnak"/>
    <w:rsid w:val="00FF15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FF15C2"/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18156C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66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1666D"/>
    <w:rPr>
      <w:rFonts w:ascii="Segoe UI" w:hAnsi="Segoe UI" w:cs="Segoe UI"/>
      <w:sz w:val="18"/>
      <w:szCs w:val="18"/>
      <w:lang w:eastAsia="zh-CN"/>
    </w:rPr>
  </w:style>
  <w:style w:type="paragraph" w:customStyle="1" w:styleId="Zal-tytul">
    <w:name w:val="Zal-tytul"/>
    <w:rsid w:val="00824A78"/>
    <w:pPr>
      <w:widowControl w:val="0"/>
      <w:autoSpaceDE w:val="0"/>
      <w:autoSpaceDN w:val="0"/>
      <w:adjustRightInd w:val="0"/>
      <w:spacing w:line="248" w:lineRule="atLeast"/>
      <w:jc w:val="center"/>
    </w:pPr>
    <w:rPr>
      <w:rFonts w:ascii="Humanst521EU" w:hAnsi="Humanst521EU"/>
      <w:sz w:val="21"/>
      <w:szCs w:val="21"/>
    </w:rPr>
  </w:style>
  <w:style w:type="paragraph" w:customStyle="1" w:styleId="Zal-text">
    <w:name w:val="Zal-text"/>
    <w:rsid w:val="00824A78"/>
    <w:pPr>
      <w:widowControl w:val="0"/>
      <w:tabs>
        <w:tab w:val="right" w:leader="dot" w:pos="454"/>
        <w:tab w:val="right" w:leader="dot" w:pos="9071"/>
      </w:tabs>
      <w:autoSpaceDE w:val="0"/>
      <w:autoSpaceDN w:val="0"/>
      <w:adjustRightInd w:val="0"/>
      <w:spacing w:before="60" w:after="60" w:line="260" w:lineRule="atLeast"/>
      <w:ind w:left="283" w:right="283"/>
    </w:pPr>
    <w:rPr>
      <w:rFonts w:ascii="Humanst521EU" w:hAnsi="Humanst521EU"/>
      <w:sz w:val="21"/>
      <w:szCs w:val="21"/>
    </w:rPr>
  </w:style>
  <w:style w:type="paragraph" w:customStyle="1" w:styleId="Zal-podpis">
    <w:name w:val="Zal-podpis"/>
    <w:rsid w:val="00824A78"/>
    <w:pPr>
      <w:widowControl w:val="0"/>
      <w:tabs>
        <w:tab w:val="right" w:leader="dot" w:pos="454"/>
        <w:tab w:val="right" w:leader="dot" w:pos="7937"/>
      </w:tabs>
      <w:autoSpaceDE w:val="0"/>
      <w:autoSpaceDN w:val="0"/>
      <w:adjustRightInd w:val="0"/>
      <w:spacing w:line="209" w:lineRule="atLeast"/>
      <w:ind w:left="283" w:right="283"/>
      <w:jc w:val="center"/>
    </w:pPr>
    <w:rPr>
      <w:rFonts w:ascii="Humanst521EU" w:hAnsi="Humanst521EU"/>
      <w:i/>
      <w:iCs/>
      <w:sz w:val="16"/>
      <w:szCs w:val="16"/>
    </w:rPr>
  </w:style>
  <w:style w:type="character" w:customStyle="1" w:styleId="Nagwek1Znak">
    <w:name w:val="Nagłówek 1 Znak"/>
    <w:link w:val="Nagwek1"/>
    <w:uiPriority w:val="9"/>
    <w:rsid w:val="00273048"/>
    <w:rPr>
      <w:b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5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1900</Words>
  <Characters>11406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 NA WOLNE STANOWISKO URZĘDNICZE</vt:lpstr>
    </vt:vector>
  </TitlesOfParts>
  <Company/>
  <LinksUpToDate>false</LinksUpToDate>
  <CharactersWithSpaces>13280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NA WOLNE STANOWISKO URZĘDNICZE</dc:title>
  <dc:subject/>
  <dc:creator>Kadry</dc:creator>
  <cp:keywords/>
  <dc:description/>
  <cp:lastModifiedBy>Agnieszka Piórko</cp:lastModifiedBy>
  <cp:revision>2</cp:revision>
  <cp:lastPrinted>2021-09-01T10:05:00Z</cp:lastPrinted>
  <dcterms:created xsi:type="dcterms:W3CDTF">2021-09-02T08:40:00Z</dcterms:created>
  <dcterms:modified xsi:type="dcterms:W3CDTF">2021-09-02T08:40:00Z</dcterms:modified>
</cp:coreProperties>
</file>