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18672" w14:textId="77777777" w:rsidR="00BC5611" w:rsidRPr="00F95B2D" w:rsidRDefault="00BC5611" w:rsidP="00BC5611">
      <w:pPr>
        <w:pStyle w:val="Zwykytekst1"/>
        <w:jc w:val="center"/>
        <w:rPr>
          <w:rFonts w:ascii="Sylfaen" w:hAnsi="Sylfaen" w:cs="Times New Roman"/>
          <w:sz w:val="22"/>
          <w:szCs w:val="22"/>
        </w:rPr>
      </w:pPr>
      <w:r w:rsidRPr="00F95B2D">
        <w:rPr>
          <w:rFonts w:ascii="Sylfaen" w:hAnsi="Sylfaen" w:cs="Times New Roman"/>
          <w:sz w:val="22"/>
          <w:szCs w:val="22"/>
        </w:rPr>
        <w:t>U M O W A</w:t>
      </w:r>
    </w:p>
    <w:p w14:paraId="18FFA19A" w14:textId="77777777" w:rsidR="00BC5611" w:rsidRPr="00F95B2D" w:rsidRDefault="00BC5611" w:rsidP="00BC5611">
      <w:pPr>
        <w:pStyle w:val="Zwykytekst1"/>
        <w:jc w:val="center"/>
        <w:rPr>
          <w:rFonts w:ascii="Sylfaen" w:hAnsi="Sylfaen" w:cs="Times New Roman"/>
          <w:sz w:val="22"/>
          <w:szCs w:val="22"/>
        </w:rPr>
      </w:pPr>
    </w:p>
    <w:p w14:paraId="21E750C9" w14:textId="1B9AEE3E" w:rsidR="00BC5611" w:rsidRPr="00F95B2D" w:rsidRDefault="00BC5611" w:rsidP="00BC5611">
      <w:pPr>
        <w:pStyle w:val="Zwykytekst1"/>
        <w:rPr>
          <w:rFonts w:ascii="Sylfaen" w:hAnsi="Sylfaen" w:cs="Times New Roman"/>
          <w:sz w:val="22"/>
          <w:szCs w:val="22"/>
        </w:rPr>
      </w:pPr>
      <w:r w:rsidRPr="00F95B2D">
        <w:rPr>
          <w:rFonts w:ascii="Sylfaen" w:hAnsi="Sylfaen" w:cs="Times New Roman"/>
          <w:sz w:val="22"/>
          <w:szCs w:val="22"/>
        </w:rPr>
        <w:t xml:space="preserve">zawarta w dniu </w:t>
      </w:r>
      <w:r w:rsidRPr="00975894">
        <w:rPr>
          <w:rFonts w:ascii="Sylfaen" w:hAnsi="Sylfaen" w:cs="Times New Roman"/>
          <w:b/>
          <w:bCs/>
          <w:sz w:val="22"/>
          <w:szCs w:val="22"/>
        </w:rPr>
        <w:t>r.</w:t>
      </w:r>
      <w:r w:rsidRPr="00F95B2D">
        <w:rPr>
          <w:rFonts w:ascii="Sylfaen" w:hAnsi="Sylfaen" w:cs="Times New Roman"/>
          <w:sz w:val="22"/>
          <w:szCs w:val="22"/>
        </w:rPr>
        <w:t xml:space="preserve"> w Sztutowie, pomiędzy:</w:t>
      </w:r>
    </w:p>
    <w:p w14:paraId="4212FF91" w14:textId="77777777" w:rsidR="00BC5611" w:rsidRPr="00F95B2D" w:rsidRDefault="00BC5611" w:rsidP="00BC5611">
      <w:pPr>
        <w:pStyle w:val="Zwykytekst1"/>
        <w:jc w:val="center"/>
        <w:rPr>
          <w:rFonts w:ascii="Sylfaen" w:hAnsi="Sylfaen" w:cs="Times New Roman"/>
          <w:sz w:val="22"/>
          <w:szCs w:val="22"/>
        </w:rPr>
      </w:pPr>
    </w:p>
    <w:p w14:paraId="6DE341A1" w14:textId="77777777" w:rsidR="00465598" w:rsidRPr="00F95B2D" w:rsidRDefault="00465598" w:rsidP="00465598">
      <w:pPr>
        <w:pStyle w:val="Zwykytekst1"/>
        <w:spacing w:line="276" w:lineRule="auto"/>
        <w:jc w:val="both"/>
        <w:rPr>
          <w:rFonts w:ascii="Sylfaen" w:hAnsi="Sylfaen" w:cs="Times New Roman"/>
          <w:sz w:val="22"/>
          <w:szCs w:val="22"/>
        </w:rPr>
      </w:pPr>
      <w:r w:rsidRPr="00975894">
        <w:rPr>
          <w:rFonts w:ascii="Sylfaen" w:hAnsi="Sylfaen" w:cs="Times New Roman"/>
          <w:b/>
          <w:bCs/>
          <w:sz w:val="22"/>
          <w:szCs w:val="22"/>
        </w:rPr>
        <w:t>Gminą Sztutowo</w:t>
      </w:r>
      <w:r w:rsidRPr="00F95B2D">
        <w:rPr>
          <w:rFonts w:ascii="Sylfaen" w:hAnsi="Sylfaen" w:cs="Times New Roman"/>
          <w:sz w:val="22"/>
          <w:szCs w:val="22"/>
        </w:rPr>
        <w:t xml:space="preserve">, z siedzibą przy ul. Gdańskiej 55, 82-110 Sztutowo, NIP 579-207-09-86, reprezentowaną przez: </w:t>
      </w:r>
    </w:p>
    <w:p w14:paraId="4259A32B" w14:textId="77777777" w:rsidR="00465598" w:rsidRPr="00B0671C" w:rsidRDefault="00465598" w:rsidP="00465598">
      <w:pPr>
        <w:pStyle w:val="Zwykytekst1"/>
        <w:spacing w:line="276" w:lineRule="auto"/>
        <w:jc w:val="both"/>
        <w:rPr>
          <w:rFonts w:ascii="Sylfaen" w:hAnsi="Sylfaen" w:cs="Times New Roman"/>
          <w:b/>
          <w:bCs/>
          <w:sz w:val="22"/>
          <w:szCs w:val="22"/>
        </w:rPr>
      </w:pPr>
      <w:r w:rsidRPr="00B0671C">
        <w:rPr>
          <w:rFonts w:ascii="Sylfaen" w:hAnsi="Sylfaen" w:cs="Times New Roman"/>
          <w:b/>
          <w:bCs/>
          <w:sz w:val="22"/>
          <w:szCs w:val="22"/>
        </w:rPr>
        <w:t>Roberta Zielińskiego - Wójta Gminy Sztutowo</w:t>
      </w:r>
    </w:p>
    <w:p w14:paraId="03D56ED5" w14:textId="77777777" w:rsidR="00BC5611" w:rsidRPr="00F95B2D" w:rsidRDefault="00465598" w:rsidP="00465598">
      <w:pPr>
        <w:pStyle w:val="Zwykytekst1"/>
        <w:spacing w:line="276" w:lineRule="auto"/>
        <w:jc w:val="both"/>
        <w:rPr>
          <w:rFonts w:ascii="Sylfaen" w:hAnsi="Sylfaen" w:cs="Times New Roman"/>
          <w:sz w:val="22"/>
          <w:szCs w:val="22"/>
        </w:rPr>
      </w:pPr>
      <w:r w:rsidRPr="00F95B2D">
        <w:rPr>
          <w:rFonts w:ascii="Sylfaen" w:hAnsi="Sylfaen" w:cs="Times New Roman"/>
          <w:sz w:val="22"/>
          <w:szCs w:val="22"/>
        </w:rPr>
        <w:t>zwaną dalej „Zamawiającym”,</w:t>
      </w:r>
    </w:p>
    <w:p w14:paraId="2E099C6C" w14:textId="77777777" w:rsidR="00BC5611" w:rsidRPr="00F95B2D" w:rsidRDefault="00BC5611" w:rsidP="00BC5611">
      <w:pPr>
        <w:pStyle w:val="Zwykytekst1"/>
        <w:spacing w:line="276" w:lineRule="auto"/>
        <w:jc w:val="both"/>
        <w:rPr>
          <w:rFonts w:ascii="Sylfaen" w:hAnsi="Sylfaen" w:cs="Times New Roman"/>
          <w:sz w:val="22"/>
          <w:szCs w:val="22"/>
        </w:rPr>
      </w:pPr>
      <w:r w:rsidRPr="00F95B2D">
        <w:rPr>
          <w:rFonts w:ascii="Sylfaen" w:hAnsi="Sylfaen" w:cs="Times New Roman"/>
          <w:sz w:val="22"/>
          <w:szCs w:val="22"/>
        </w:rPr>
        <w:t>a</w:t>
      </w:r>
    </w:p>
    <w:p w14:paraId="41C2BA2B" w14:textId="097D9D9E" w:rsidR="00465598" w:rsidRPr="00F95B2D" w:rsidRDefault="00B0671C" w:rsidP="00465598">
      <w:pPr>
        <w:pStyle w:val="Zwykytekst1"/>
        <w:spacing w:line="276" w:lineRule="auto"/>
        <w:jc w:val="both"/>
        <w:rPr>
          <w:rFonts w:ascii="Sylfaen" w:hAnsi="Sylfaen" w:cs="Times New Roman"/>
          <w:sz w:val="22"/>
          <w:szCs w:val="22"/>
        </w:rPr>
      </w:pPr>
      <w:r w:rsidRPr="00F95B2D">
        <w:rPr>
          <w:rFonts w:ascii="Sylfaen" w:hAnsi="Sylfaen" w:cs="Times New Roman"/>
          <w:sz w:val="22"/>
          <w:szCs w:val="22"/>
        </w:rPr>
        <w:t xml:space="preserve">, z siedzibą </w:t>
      </w:r>
      <w:r w:rsidR="006D7CD6">
        <w:rPr>
          <w:rFonts w:ascii="Sylfaen" w:hAnsi="Sylfaen" w:cs="Times New Roman"/>
          <w:sz w:val="22"/>
          <w:szCs w:val="22"/>
        </w:rPr>
        <w:t>w</w:t>
      </w:r>
      <w:r w:rsidRPr="00F95B2D">
        <w:rPr>
          <w:rFonts w:ascii="Sylfaen" w:hAnsi="Sylfaen" w:cs="Times New Roman"/>
          <w:sz w:val="22"/>
          <w:szCs w:val="22"/>
        </w:rPr>
        <w:t>, , NIP , reprezentowanym przez, zwanym dalej „Wykonawcą”</w:t>
      </w:r>
      <w:r w:rsidR="00465598" w:rsidRPr="00F95B2D">
        <w:rPr>
          <w:rFonts w:ascii="Sylfaen" w:hAnsi="Sylfaen" w:cs="Times New Roman"/>
          <w:sz w:val="22"/>
          <w:szCs w:val="22"/>
        </w:rPr>
        <w:t>,</w:t>
      </w:r>
    </w:p>
    <w:p w14:paraId="7A44E05B" w14:textId="77777777" w:rsidR="00BC5611" w:rsidRPr="00F95B2D" w:rsidRDefault="00465598" w:rsidP="00465598">
      <w:pPr>
        <w:pStyle w:val="Zwykytekst1"/>
        <w:spacing w:line="276" w:lineRule="auto"/>
        <w:jc w:val="both"/>
        <w:rPr>
          <w:rFonts w:ascii="Sylfaen" w:hAnsi="Sylfaen" w:cs="Times New Roman"/>
          <w:sz w:val="22"/>
          <w:szCs w:val="22"/>
        </w:rPr>
      </w:pPr>
      <w:r w:rsidRPr="00F95B2D">
        <w:rPr>
          <w:rFonts w:ascii="Sylfaen" w:hAnsi="Sylfaen" w:cs="Times New Roman"/>
          <w:sz w:val="22"/>
          <w:szCs w:val="22"/>
        </w:rPr>
        <w:t>zwanymi dalej łącznie „Stronami” o następującej treści:</w:t>
      </w:r>
    </w:p>
    <w:p w14:paraId="5DBDFD4D" w14:textId="77777777" w:rsidR="00BC5611" w:rsidRPr="00F95B2D" w:rsidRDefault="00BC5611" w:rsidP="00C83DAC">
      <w:pPr>
        <w:pStyle w:val="Zwykytekst1"/>
        <w:spacing w:before="240"/>
        <w:jc w:val="center"/>
        <w:rPr>
          <w:rFonts w:ascii="Sylfaen" w:hAnsi="Sylfaen" w:cs="Times New Roman"/>
          <w:sz w:val="22"/>
          <w:szCs w:val="22"/>
        </w:rPr>
      </w:pPr>
      <w:r w:rsidRPr="00F95B2D">
        <w:rPr>
          <w:rFonts w:ascii="Sylfaen" w:hAnsi="Sylfaen" w:cs="Times New Roman"/>
          <w:sz w:val="22"/>
          <w:szCs w:val="22"/>
        </w:rPr>
        <w:t>§ 1</w:t>
      </w:r>
    </w:p>
    <w:p w14:paraId="5CAB513B" w14:textId="7266DB37" w:rsidR="00BC5611" w:rsidRPr="00F95B2D" w:rsidRDefault="00BC5611" w:rsidP="00BC5611">
      <w:pPr>
        <w:pStyle w:val="Zwykytekst1"/>
        <w:spacing w:line="276" w:lineRule="auto"/>
        <w:jc w:val="both"/>
        <w:rPr>
          <w:rFonts w:ascii="Sylfaen" w:hAnsi="Sylfaen" w:cs="Times New Roman"/>
          <w:sz w:val="22"/>
          <w:szCs w:val="22"/>
        </w:rPr>
      </w:pPr>
      <w:r w:rsidRPr="00F95B2D">
        <w:rPr>
          <w:rFonts w:ascii="Sylfaen" w:hAnsi="Sylfaen" w:cs="Times New Roman"/>
          <w:sz w:val="22"/>
          <w:szCs w:val="22"/>
        </w:rPr>
        <w:t xml:space="preserve">Umowa jest następstwem wyboru Zamawiającego w </w:t>
      </w:r>
      <w:r w:rsidR="00DC7134">
        <w:rPr>
          <w:rFonts w:ascii="Sylfaen" w:hAnsi="Sylfaen" w:cs="Times New Roman"/>
          <w:sz w:val="22"/>
          <w:szCs w:val="22"/>
        </w:rPr>
        <w:t xml:space="preserve">wyniku </w:t>
      </w:r>
      <w:r w:rsidR="00115FB7">
        <w:rPr>
          <w:rFonts w:ascii="Sylfaen" w:hAnsi="Sylfaen" w:cs="Times New Roman"/>
          <w:sz w:val="22"/>
          <w:szCs w:val="22"/>
        </w:rPr>
        <w:t>zapytania ofertowego</w:t>
      </w:r>
      <w:r w:rsidRPr="00F95B2D">
        <w:rPr>
          <w:rFonts w:ascii="Sylfaen" w:hAnsi="Sylfaen" w:cs="Times New Roman"/>
          <w:sz w:val="22"/>
          <w:szCs w:val="22"/>
        </w:rPr>
        <w:t xml:space="preserve"> na </w:t>
      </w:r>
      <w:r w:rsidR="00312D7C" w:rsidRPr="00F95B2D">
        <w:rPr>
          <w:rFonts w:ascii="Sylfaen" w:hAnsi="Sylfaen" w:cs="Times New Roman"/>
          <w:sz w:val="22"/>
          <w:szCs w:val="22"/>
        </w:rPr>
        <w:t xml:space="preserve">zakup i dostawę paliwa drzewnego - pelletu w workach po </w:t>
      </w:r>
      <w:r w:rsidR="00DC7134">
        <w:rPr>
          <w:rFonts w:ascii="Sylfaen" w:hAnsi="Sylfaen" w:cs="Times New Roman"/>
          <w:sz w:val="22"/>
          <w:szCs w:val="22"/>
        </w:rPr>
        <w:t>15</w:t>
      </w:r>
      <w:r w:rsidR="00312D7C" w:rsidRPr="00F95B2D">
        <w:rPr>
          <w:rFonts w:ascii="Sylfaen" w:hAnsi="Sylfaen" w:cs="Times New Roman"/>
          <w:sz w:val="22"/>
          <w:szCs w:val="22"/>
        </w:rPr>
        <w:t xml:space="preserve"> </w:t>
      </w:r>
      <w:r w:rsidR="00890F89">
        <w:rPr>
          <w:rFonts w:ascii="Sylfaen" w:hAnsi="Sylfaen" w:cs="Times New Roman"/>
          <w:sz w:val="22"/>
          <w:szCs w:val="22"/>
        </w:rPr>
        <w:t>kg</w:t>
      </w:r>
      <w:r w:rsidR="00312D7C" w:rsidRPr="00F95B2D">
        <w:rPr>
          <w:rFonts w:ascii="Sylfaen" w:hAnsi="Sylfaen" w:cs="Times New Roman"/>
          <w:sz w:val="22"/>
          <w:szCs w:val="22"/>
        </w:rPr>
        <w:t xml:space="preserve">, na okres </w:t>
      </w:r>
      <w:r w:rsidR="00DC7134">
        <w:rPr>
          <w:rFonts w:ascii="Sylfaen" w:hAnsi="Sylfaen" w:cs="Times New Roman"/>
          <w:sz w:val="22"/>
          <w:szCs w:val="22"/>
        </w:rPr>
        <w:t>styczeń</w:t>
      </w:r>
      <w:r w:rsidR="00312D7C" w:rsidRPr="00F95B2D">
        <w:rPr>
          <w:rFonts w:ascii="Sylfaen" w:hAnsi="Sylfaen" w:cs="Times New Roman"/>
          <w:sz w:val="22"/>
          <w:szCs w:val="22"/>
        </w:rPr>
        <w:t xml:space="preserve"> – </w:t>
      </w:r>
      <w:r w:rsidR="006D7CD6">
        <w:rPr>
          <w:rFonts w:ascii="Sylfaen" w:hAnsi="Sylfaen" w:cs="Times New Roman"/>
          <w:sz w:val="22"/>
          <w:szCs w:val="22"/>
        </w:rPr>
        <w:t>marzec</w:t>
      </w:r>
      <w:r w:rsidR="00312D7C" w:rsidRPr="00F95B2D">
        <w:rPr>
          <w:rFonts w:ascii="Sylfaen" w:hAnsi="Sylfaen" w:cs="Times New Roman"/>
          <w:sz w:val="22"/>
          <w:szCs w:val="22"/>
        </w:rPr>
        <w:t xml:space="preserve"> 202</w:t>
      </w:r>
      <w:r w:rsidR="006D7CD6">
        <w:rPr>
          <w:rFonts w:ascii="Sylfaen" w:hAnsi="Sylfaen" w:cs="Times New Roman"/>
          <w:sz w:val="22"/>
          <w:szCs w:val="22"/>
        </w:rPr>
        <w:t>3</w:t>
      </w:r>
      <w:r w:rsidR="00312D7C" w:rsidRPr="00F95B2D">
        <w:rPr>
          <w:rFonts w:ascii="Sylfaen" w:hAnsi="Sylfaen" w:cs="Times New Roman"/>
          <w:sz w:val="22"/>
          <w:szCs w:val="22"/>
        </w:rPr>
        <w:t xml:space="preserve"> r.</w:t>
      </w:r>
    </w:p>
    <w:p w14:paraId="3358319B" w14:textId="77777777" w:rsidR="00BC5611" w:rsidRPr="00F95B2D" w:rsidRDefault="00BC5611" w:rsidP="00C83DAC">
      <w:pPr>
        <w:pStyle w:val="Zwykytekst1"/>
        <w:spacing w:before="120"/>
        <w:jc w:val="center"/>
        <w:rPr>
          <w:rFonts w:ascii="Sylfaen" w:hAnsi="Sylfaen" w:cs="Times New Roman"/>
          <w:sz w:val="22"/>
          <w:szCs w:val="22"/>
        </w:rPr>
      </w:pPr>
      <w:r w:rsidRPr="00F95B2D">
        <w:rPr>
          <w:rFonts w:ascii="Sylfaen" w:hAnsi="Sylfaen" w:cs="Times New Roman"/>
          <w:sz w:val="22"/>
          <w:szCs w:val="22"/>
        </w:rPr>
        <w:t>§ 2</w:t>
      </w:r>
    </w:p>
    <w:p w14:paraId="5973D3BC" w14:textId="6EF4B8CD" w:rsidR="00BC5611" w:rsidRPr="00F95B2D" w:rsidRDefault="00BC5611" w:rsidP="007322D1">
      <w:pPr>
        <w:pStyle w:val="Standard"/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Sylfaen" w:hAnsi="Sylfaen"/>
          <w:sz w:val="22"/>
          <w:szCs w:val="22"/>
        </w:rPr>
      </w:pPr>
      <w:r w:rsidRPr="00F95B2D">
        <w:rPr>
          <w:rFonts w:ascii="Sylfaen" w:hAnsi="Sylfaen"/>
          <w:sz w:val="22"/>
          <w:szCs w:val="22"/>
        </w:rPr>
        <w:t xml:space="preserve">Przedmiotem umowy jest </w:t>
      </w:r>
      <w:r w:rsidR="00312D7C" w:rsidRPr="00F95B2D">
        <w:rPr>
          <w:rFonts w:ascii="Sylfaen" w:hAnsi="Sylfaen"/>
          <w:sz w:val="22"/>
          <w:szCs w:val="22"/>
        </w:rPr>
        <w:t>zakup i dostaw</w:t>
      </w:r>
      <w:r w:rsidR="00B36D85">
        <w:rPr>
          <w:rFonts w:ascii="Sylfaen" w:hAnsi="Sylfaen"/>
          <w:sz w:val="22"/>
          <w:szCs w:val="22"/>
        </w:rPr>
        <w:t>a</w:t>
      </w:r>
      <w:r w:rsidR="00312D7C" w:rsidRPr="00F95B2D">
        <w:rPr>
          <w:rFonts w:ascii="Sylfaen" w:hAnsi="Sylfaen"/>
          <w:sz w:val="22"/>
          <w:szCs w:val="22"/>
        </w:rPr>
        <w:t xml:space="preserve"> paliwa drzewnego - pelletu w workach po </w:t>
      </w:r>
      <w:r w:rsidR="00B36D85">
        <w:rPr>
          <w:rFonts w:ascii="Sylfaen" w:hAnsi="Sylfaen"/>
          <w:sz w:val="22"/>
          <w:szCs w:val="22"/>
        </w:rPr>
        <w:t>15</w:t>
      </w:r>
      <w:r w:rsidR="00312D7C" w:rsidRPr="00F95B2D">
        <w:rPr>
          <w:rFonts w:ascii="Sylfaen" w:hAnsi="Sylfaen"/>
          <w:sz w:val="22"/>
          <w:szCs w:val="22"/>
        </w:rPr>
        <w:t xml:space="preserve"> kg,  </w:t>
      </w:r>
      <w:r w:rsidRPr="00F95B2D">
        <w:rPr>
          <w:rFonts w:ascii="Sylfaen" w:hAnsi="Sylfaen"/>
          <w:sz w:val="22"/>
          <w:szCs w:val="22"/>
        </w:rPr>
        <w:t xml:space="preserve"> wymienion</w:t>
      </w:r>
      <w:r w:rsidR="00312D7C" w:rsidRPr="00F95B2D">
        <w:rPr>
          <w:rFonts w:ascii="Sylfaen" w:hAnsi="Sylfaen"/>
          <w:sz w:val="22"/>
          <w:szCs w:val="22"/>
        </w:rPr>
        <w:t>ego</w:t>
      </w:r>
      <w:r w:rsidRPr="00F95B2D">
        <w:rPr>
          <w:rFonts w:ascii="Sylfaen" w:hAnsi="Sylfaen"/>
          <w:sz w:val="22"/>
          <w:szCs w:val="22"/>
        </w:rPr>
        <w:t xml:space="preserve"> w opisie przedmiotu zamówienia</w:t>
      </w:r>
      <w:r w:rsidR="00312D7C" w:rsidRPr="00F95B2D">
        <w:rPr>
          <w:rFonts w:ascii="Sylfaen" w:hAnsi="Sylfaen"/>
          <w:sz w:val="22"/>
          <w:szCs w:val="22"/>
        </w:rPr>
        <w:t xml:space="preserve"> </w:t>
      </w:r>
      <w:r w:rsidRPr="00F95B2D">
        <w:rPr>
          <w:rFonts w:ascii="Sylfaen" w:hAnsi="Sylfaen"/>
          <w:sz w:val="22"/>
          <w:szCs w:val="22"/>
        </w:rPr>
        <w:t>oraz ofer</w:t>
      </w:r>
      <w:r w:rsidR="00312D7C" w:rsidRPr="00F95B2D">
        <w:rPr>
          <w:rFonts w:ascii="Sylfaen" w:hAnsi="Sylfaen"/>
          <w:sz w:val="22"/>
          <w:szCs w:val="22"/>
        </w:rPr>
        <w:t>cie</w:t>
      </w:r>
      <w:r w:rsidR="00C93C42" w:rsidRPr="00F95B2D">
        <w:rPr>
          <w:rFonts w:ascii="Sylfaen" w:hAnsi="Sylfaen"/>
          <w:sz w:val="22"/>
          <w:szCs w:val="22"/>
        </w:rPr>
        <w:t xml:space="preserve"> Wykonawcy</w:t>
      </w:r>
      <w:r w:rsidR="00312D7C" w:rsidRPr="00F95B2D">
        <w:rPr>
          <w:rFonts w:ascii="Sylfaen" w:hAnsi="Sylfaen"/>
          <w:sz w:val="22"/>
          <w:szCs w:val="22"/>
        </w:rPr>
        <w:t>,</w:t>
      </w:r>
      <w:r w:rsidRPr="00F95B2D">
        <w:rPr>
          <w:rFonts w:ascii="Sylfaen" w:hAnsi="Sylfaen"/>
          <w:sz w:val="22"/>
          <w:szCs w:val="22"/>
        </w:rPr>
        <w:t xml:space="preserve"> stanowiących załączniki do niniejszej umowy.</w:t>
      </w:r>
    </w:p>
    <w:p w14:paraId="4B8EB7A0" w14:textId="4598CD54" w:rsidR="00BC5611" w:rsidRPr="00F95B2D" w:rsidRDefault="00BC5611" w:rsidP="007322D1">
      <w:pPr>
        <w:pStyle w:val="Standard"/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Sylfaen" w:hAnsi="Sylfaen"/>
          <w:sz w:val="22"/>
          <w:szCs w:val="22"/>
        </w:rPr>
      </w:pPr>
      <w:r w:rsidRPr="00F95B2D">
        <w:rPr>
          <w:rFonts w:ascii="Sylfaen" w:hAnsi="Sylfaen"/>
          <w:sz w:val="22"/>
          <w:szCs w:val="22"/>
        </w:rPr>
        <w:t>Zamawiający zastrzega sobie prawo do niezrealizowania przedmiotu umowy w całości</w:t>
      </w:r>
      <w:r w:rsidR="00312D7C" w:rsidRPr="00F95B2D">
        <w:rPr>
          <w:rFonts w:ascii="Sylfaen" w:hAnsi="Sylfaen"/>
          <w:sz w:val="22"/>
          <w:szCs w:val="22"/>
        </w:rPr>
        <w:t>,</w:t>
      </w:r>
      <w:r w:rsidRPr="00F95B2D">
        <w:rPr>
          <w:rFonts w:ascii="Sylfaen" w:hAnsi="Sylfaen"/>
          <w:sz w:val="22"/>
          <w:szCs w:val="22"/>
        </w:rPr>
        <w:t xml:space="preserve"> tj. w </w:t>
      </w:r>
      <w:r w:rsidR="00312D7C" w:rsidRPr="00F95B2D">
        <w:rPr>
          <w:rFonts w:ascii="Sylfaen" w:hAnsi="Sylfaen"/>
          <w:sz w:val="22"/>
          <w:szCs w:val="22"/>
        </w:rPr>
        <w:t>ilości</w:t>
      </w:r>
      <w:r w:rsidRPr="00F95B2D">
        <w:rPr>
          <w:rFonts w:ascii="Sylfaen" w:hAnsi="Sylfaen"/>
          <w:sz w:val="22"/>
          <w:szCs w:val="22"/>
        </w:rPr>
        <w:t xml:space="preserve"> </w:t>
      </w:r>
      <w:r w:rsidR="00312D7C" w:rsidRPr="00F95B2D">
        <w:rPr>
          <w:rFonts w:ascii="Sylfaen" w:hAnsi="Sylfaen"/>
          <w:sz w:val="22"/>
          <w:szCs w:val="22"/>
        </w:rPr>
        <w:t xml:space="preserve">szacunkowej </w:t>
      </w:r>
      <w:r w:rsidRPr="00F95B2D">
        <w:rPr>
          <w:rFonts w:ascii="Sylfaen" w:hAnsi="Sylfaen"/>
          <w:sz w:val="22"/>
          <w:szCs w:val="22"/>
        </w:rPr>
        <w:t>podan</w:t>
      </w:r>
      <w:r w:rsidR="00312D7C" w:rsidRPr="00F95B2D">
        <w:rPr>
          <w:rFonts w:ascii="Sylfaen" w:hAnsi="Sylfaen"/>
          <w:sz w:val="22"/>
          <w:szCs w:val="22"/>
        </w:rPr>
        <w:t>ej</w:t>
      </w:r>
      <w:r w:rsidRPr="00F95B2D">
        <w:rPr>
          <w:rFonts w:ascii="Sylfaen" w:hAnsi="Sylfaen"/>
          <w:sz w:val="22"/>
          <w:szCs w:val="22"/>
        </w:rPr>
        <w:t xml:space="preserve"> w </w:t>
      </w:r>
      <w:r w:rsidR="00312D7C" w:rsidRPr="00F95B2D">
        <w:rPr>
          <w:rFonts w:ascii="Sylfaen" w:hAnsi="Sylfaen"/>
          <w:sz w:val="22"/>
          <w:szCs w:val="22"/>
        </w:rPr>
        <w:t>opisie przedmiotu zamówienia</w:t>
      </w:r>
      <w:r w:rsidRPr="00F95B2D">
        <w:rPr>
          <w:rFonts w:ascii="Sylfaen" w:hAnsi="Sylfaen"/>
          <w:sz w:val="22"/>
          <w:szCs w:val="22"/>
        </w:rPr>
        <w:t>, jak również do zwiększenia zamówienia, a</w:t>
      </w:r>
      <w:r w:rsidR="00B36D85">
        <w:rPr>
          <w:rFonts w:ascii="Sylfaen" w:hAnsi="Sylfaen"/>
          <w:sz w:val="22"/>
          <w:szCs w:val="22"/>
        </w:rPr>
        <w:t> </w:t>
      </w:r>
      <w:r w:rsidRPr="00F95B2D">
        <w:rPr>
          <w:rFonts w:ascii="Sylfaen" w:hAnsi="Sylfaen"/>
          <w:sz w:val="22"/>
          <w:szCs w:val="22"/>
        </w:rPr>
        <w:t>Wykonawcy w takim przypadku nie będzie przysługiwać ż</w:t>
      </w:r>
      <w:r w:rsidR="00312D7C" w:rsidRPr="00F95B2D">
        <w:rPr>
          <w:rFonts w:ascii="Sylfaen" w:hAnsi="Sylfaen"/>
          <w:sz w:val="22"/>
          <w:szCs w:val="22"/>
        </w:rPr>
        <w:t>a</w:t>
      </w:r>
      <w:r w:rsidRPr="00F95B2D">
        <w:rPr>
          <w:rFonts w:ascii="Sylfaen" w:hAnsi="Sylfaen"/>
          <w:sz w:val="22"/>
          <w:szCs w:val="22"/>
        </w:rPr>
        <w:t>dne dodatkowe roszczenie z tego tytułu.</w:t>
      </w:r>
    </w:p>
    <w:p w14:paraId="3D275748" w14:textId="77777777" w:rsidR="00312D7C" w:rsidRPr="00F95B2D" w:rsidRDefault="00BC5611" w:rsidP="007322D1">
      <w:pPr>
        <w:pStyle w:val="Standard"/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Sylfaen" w:hAnsi="Sylfaen"/>
          <w:sz w:val="22"/>
          <w:szCs w:val="22"/>
        </w:rPr>
      </w:pPr>
      <w:r w:rsidRPr="00F95B2D">
        <w:rPr>
          <w:rFonts w:ascii="Sylfaen" w:hAnsi="Sylfaen"/>
          <w:sz w:val="22"/>
          <w:szCs w:val="22"/>
        </w:rPr>
        <w:t xml:space="preserve">Miejscem dostawy </w:t>
      </w:r>
      <w:r w:rsidR="00312D7C" w:rsidRPr="00F95B2D">
        <w:rPr>
          <w:rFonts w:ascii="Sylfaen" w:hAnsi="Sylfaen"/>
          <w:sz w:val="22"/>
          <w:szCs w:val="22"/>
        </w:rPr>
        <w:t>pelletu</w:t>
      </w:r>
      <w:r w:rsidRPr="00F95B2D">
        <w:rPr>
          <w:rFonts w:ascii="Sylfaen" w:hAnsi="Sylfaen"/>
          <w:sz w:val="22"/>
          <w:szCs w:val="22"/>
        </w:rPr>
        <w:t xml:space="preserve"> będzie</w:t>
      </w:r>
      <w:r w:rsidR="00312D7C" w:rsidRPr="00F95B2D">
        <w:rPr>
          <w:rFonts w:ascii="Sylfaen" w:hAnsi="Sylfaen"/>
          <w:sz w:val="22"/>
          <w:szCs w:val="22"/>
        </w:rPr>
        <w:t>:</w:t>
      </w:r>
    </w:p>
    <w:p w14:paraId="294C3D0D" w14:textId="77777777" w:rsidR="00312D7C" w:rsidRPr="00F95B2D" w:rsidRDefault="00312D7C" w:rsidP="007322D1">
      <w:pPr>
        <w:pStyle w:val="Standard"/>
        <w:numPr>
          <w:ilvl w:val="0"/>
          <w:numId w:val="10"/>
        </w:numPr>
        <w:tabs>
          <w:tab w:val="left" w:pos="360"/>
        </w:tabs>
        <w:spacing w:line="276" w:lineRule="auto"/>
        <w:ind w:left="720"/>
        <w:jc w:val="both"/>
        <w:rPr>
          <w:rFonts w:ascii="Sylfaen" w:hAnsi="Sylfaen"/>
          <w:sz w:val="22"/>
          <w:szCs w:val="22"/>
        </w:rPr>
      </w:pPr>
      <w:r w:rsidRPr="00F95B2D">
        <w:rPr>
          <w:rFonts w:ascii="Sylfaen" w:hAnsi="Sylfaen"/>
          <w:sz w:val="22"/>
          <w:szCs w:val="22"/>
        </w:rPr>
        <w:t>kotłownia w Kątach Rybackich przy ul. Rybackiej 41</w:t>
      </w:r>
      <w:r w:rsidR="00C93C42" w:rsidRPr="00F95B2D">
        <w:rPr>
          <w:rFonts w:ascii="Sylfaen" w:hAnsi="Sylfaen"/>
          <w:sz w:val="22"/>
          <w:szCs w:val="22"/>
        </w:rPr>
        <w:t>,</w:t>
      </w:r>
    </w:p>
    <w:p w14:paraId="6CCED1AB" w14:textId="3D627900" w:rsidR="00BC5611" w:rsidRPr="00F95B2D" w:rsidRDefault="00312D7C" w:rsidP="007322D1">
      <w:pPr>
        <w:pStyle w:val="Standard"/>
        <w:numPr>
          <w:ilvl w:val="0"/>
          <w:numId w:val="10"/>
        </w:numPr>
        <w:tabs>
          <w:tab w:val="left" w:pos="360"/>
        </w:tabs>
        <w:spacing w:line="276" w:lineRule="auto"/>
        <w:ind w:left="720"/>
        <w:jc w:val="both"/>
        <w:rPr>
          <w:rFonts w:ascii="Sylfaen" w:hAnsi="Sylfaen"/>
          <w:sz w:val="22"/>
          <w:szCs w:val="22"/>
        </w:rPr>
      </w:pPr>
      <w:r w:rsidRPr="00F95B2D">
        <w:rPr>
          <w:rFonts w:ascii="Sylfaen" w:hAnsi="Sylfaen"/>
          <w:sz w:val="22"/>
          <w:szCs w:val="22"/>
        </w:rPr>
        <w:t>kotłownia w Sztutowie przy ul. Kanałowej 7</w:t>
      </w:r>
      <w:r w:rsidR="00BC5611" w:rsidRPr="00F95B2D">
        <w:rPr>
          <w:rFonts w:ascii="Sylfaen" w:hAnsi="Sylfaen"/>
          <w:sz w:val="22"/>
          <w:szCs w:val="22"/>
        </w:rPr>
        <w:t>.</w:t>
      </w:r>
    </w:p>
    <w:p w14:paraId="554E84EE" w14:textId="77777777" w:rsidR="00BC5611" w:rsidRPr="00F95B2D" w:rsidRDefault="00BC5611" w:rsidP="007322D1">
      <w:pPr>
        <w:pStyle w:val="Standard"/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Sylfaen" w:hAnsi="Sylfaen"/>
          <w:sz w:val="22"/>
          <w:szCs w:val="22"/>
        </w:rPr>
      </w:pPr>
      <w:r w:rsidRPr="00F95B2D">
        <w:rPr>
          <w:rFonts w:ascii="Sylfaen" w:hAnsi="Sylfaen"/>
          <w:sz w:val="22"/>
          <w:szCs w:val="22"/>
        </w:rPr>
        <w:t xml:space="preserve">Zamawiający wymaga, aby dostarczone </w:t>
      </w:r>
      <w:r w:rsidR="00312D7C" w:rsidRPr="00F95B2D">
        <w:rPr>
          <w:rFonts w:ascii="Sylfaen" w:hAnsi="Sylfaen"/>
          <w:sz w:val="22"/>
          <w:szCs w:val="22"/>
        </w:rPr>
        <w:t>paliwo - pellet</w:t>
      </w:r>
      <w:r w:rsidRPr="00F95B2D">
        <w:rPr>
          <w:rFonts w:ascii="Sylfaen" w:hAnsi="Sylfaen"/>
          <w:sz w:val="22"/>
          <w:szCs w:val="22"/>
        </w:rPr>
        <w:t xml:space="preserve"> był</w:t>
      </w:r>
      <w:r w:rsidR="00312D7C" w:rsidRPr="00F95B2D">
        <w:rPr>
          <w:rFonts w:ascii="Sylfaen" w:hAnsi="Sylfaen"/>
          <w:sz w:val="22"/>
          <w:szCs w:val="22"/>
        </w:rPr>
        <w:t>o</w:t>
      </w:r>
      <w:r w:rsidRPr="00F95B2D">
        <w:rPr>
          <w:rFonts w:ascii="Sylfaen" w:hAnsi="Sylfaen"/>
          <w:sz w:val="22"/>
          <w:szCs w:val="22"/>
        </w:rPr>
        <w:t xml:space="preserve"> wysokiej jakości, spełniał</w:t>
      </w:r>
      <w:r w:rsidR="00312D7C" w:rsidRPr="00F95B2D">
        <w:rPr>
          <w:rFonts w:ascii="Sylfaen" w:hAnsi="Sylfaen"/>
          <w:sz w:val="22"/>
          <w:szCs w:val="22"/>
        </w:rPr>
        <w:t>o</w:t>
      </w:r>
      <w:r w:rsidRPr="00F95B2D">
        <w:rPr>
          <w:rFonts w:ascii="Sylfaen" w:hAnsi="Sylfaen"/>
          <w:sz w:val="22"/>
          <w:szCs w:val="22"/>
        </w:rPr>
        <w:t xml:space="preserve"> wymagane parametry i standardy jakościowe</w:t>
      </w:r>
      <w:r w:rsidR="00312D7C" w:rsidRPr="00F95B2D">
        <w:rPr>
          <w:rFonts w:ascii="Sylfaen" w:hAnsi="Sylfaen"/>
          <w:sz w:val="22"/>
          <w:szCs w:val="22"/>
        </w:rPr>
        <w:t xml:space="preserve"> oraz</w:t>
      </w:r>
      <w:r w:rsidRPr="00F95B2D">
        <w:rPr>
          <w:rFonts w:ascii="Sylfaen" w:hAnsi="Sylfaen"/>
          <w:sz w:val="22"/>
          <w:szCs w:val="22"/>
        </w:rPr>
        <w:t>, jeżeli tego wymagają odpowiednie przepisy prawa, posiada</w:t>
      </w:r>
      <w:r w:rsidR="00312D7C" w:rsidRPr="00F95B2D">
        <w:rPr>
          <w:rFonts w:ascii="Sylfaen" w:hAnsi="Sylfaen"/>
          <w:sz w:val="22"/>
          <w:szCs w:val="22"/>
        </w:rPr>
        <w:t>ło</w:t>
      </w:r>
      <w:r w:rsidRPr="00F95B2D">
        <w:rPr>
          <w:rFonts w:ascii="Sylfaen" w:hAnsi="Sylfaen"/>
          <w:sz w:val="22"/>
          <w:szCs w:val="22"/>
        </w:rPr>
        <w:t xml:space="preserve"> stosowne atesty lub certyfikaty w zakresie bezpieczeństwa i</w:t>
      </w:r>
      <w:r w:rsidR="00312D7C" w:rsidRPr="00F95B2D">
        <w:rPr>
          <w:rFonts w:ascii="Sylfaen" w:hAnsi="Sylfaen"/>
          <w:sz w:val="22"/>
          <w:szCs w:val="22"/>
        </w:rPr>
        <w:t> </w:t>
      </w:r>
      <w:r w:rsidRPr="00F95B2D">
        <w:rPr>
          <w:rFonts w:ascii="Sylfaen" w:hAnsi="Sylfaen"/>
          <w:sz w:val="22"/>
          <w:szCs w:val="22"/>
        </w:rPr>
        <w:t>dopuszczenia do obrotu handlowego.</w:t>
      </w:r>
    </w:p>
    <w:p w14:paraId="404E8962" w14:textId="77777777" w:rsidR="00BC5611" w:rsidRPr="00F95B2D" w:rsidRDefault="00BC5611" w:rsidP="007322D1">
      <w:pPr>
        <w:pStyle w:val="Standard"/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Sylfaen" w:hAnsi="Sylfaen"/>
          <w:sz w:val="22"/>
          <w:szCs w:val="22"/>
        </w:rPr>
      </w:pPr>
      <w:r w:rsidRPr="00F95B2D">
        <w:rPr>
          <w:rFonts w:ascii="Sylfaen" w:hAnsi="Sylfaen"/>
          <w:sz w:val="22"/>
          <w:szCs w:val="22"/>
        </w:rPr>
        <w:t>Koszty związane z realizacją przedmiotu zamówienia, w szczególności koszty transportu, ubezpieczenia na czas transportu, rozładunku, posiadania niezbędnych certyfikatów jakości ponosi Wykonawca.</w:t>
      </w:r>
    </w:p>
    <w:p w14:paraId="1FF95629" w14:textId="77777777" w:rsidR="00BC5611" w:rsidRPr="00F95B2D" w:rsidRDefault="00BC5611" w:rsidP="00890DAD">
      <w:pPr>
        <w:pStyle w:val="Zwykytekst1"/>
        <w:spacing w:before="120" w:after="120"/>
        <w:jc w:val="center"/>
        <w:rPr>
          <w:rFonts w:ascii="Sylfaen" w:hAnsi="Sylfaen" w:cs="Times New Roman"/>
          <w:sz w:val="22"/>
          <w:szCs w:val="22"/>
        </w:rPr>
      </w:pPr>
      <w:r w:rsidRPr="00F95B2D">
        <w:rPr>
          <w:rFonts w:ascii="Sylfaen" w:hAnsi="Sylfaen" w:cs="Times New Roman"/>
          <w:sz w:val="22"/>
          <w:szCs w:val="22"/>
        </w:rPr>
        <w:t>§ 3</w:t>
      </w:r>
    </w:p>
    <w:p w14:paraId="3B6B2967" w14:textId="70D05237" w:rsidR="00BC5611" w:rsidRPr="00F95B2D" w:rsidRDefault="00BC5611" w:rsidP="00BC5611">
      <w:pPr>
        <w:pStyle w:val="Standard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="Sylfaen" w:hAnsi="Sylfaen"/>
          <w:sz w:val="22"/>
          <w:szCs w:val="22"/>
        </w:rPr>
      </w:pPr>
      <w:r w:rsidRPr="00F95B2D">
        <w:rPr>
          <w:rFonts w:ascii="Sylfaen" w:hAnsi="Sylfaen"/>
          <w:sz w:val="22"/>
          <w:szCs w:val="22"/>
        </w:rPr>
        <w:t xml:space="preserve">Dostawy przedmiotu umowy odbywać się będą każdorazowo w oparciu o </w:t>
      </w:r>
      <w:r w:rsidR="00312D7C" w:rsidRPr="00F95B2D">
        <w:rPr>
          <w:rFonts w:ascii="Sylfaen" w:hAnsi="Sylfaen"/>
          <w:sz w:val="22"/>
          <w:szCs w:val="22"/>
        </w:rPr>
        <w:t>pisemne</w:t>
      </w:r>
      <w:r w:rsidRPr="00F95B2D">
        <w:rPr>
          <w:rFonts w:ascii="Sylfaen" w:hAnsi="Sylfaen"/>
          <w:sz w:val="22"/>
          <w:szCs w:val="22"/>
        </w:rPr>
        <w:t xml:space="preserve"> zamówienie</w:t>
      </w:r>
      <w:r w:rsidR="00DC7134">
        <w:rPr>
          <w:rFonts w:ascii="Sylfaen" w:hAnsi="Sylfaen"/>
          <w:sz w:val="22"/>
          <w:szCs w:val="22"/>
        </w:rPr>
        <w:t>,</w:t>
      </w:r>
      <w:r w:rsidR="00B36D85">
        <w:rPr>
          <w:rFonts w:ascii="Sylfaen" w:hAnsi="Sylfaen"/>
          <w:sz w:val="22"/>
          <w:szCs w:val="22"/>
        </w:rPr>
        <w:t xml:space="preserve"> w</w:t>
      </w:r>
      <w:r w:rsidR="00DC7134">
        <w:rPr>
          <w:rFonts w:ascii="Sylfaen" w:hAnsi="Sylfaen"/>
          <w:sz w:val="22"/>
          <w:szCs w:val="22"/>
        </w:rPr>
        <w:t> </w:t>
      </w:r>
      <w:r w:rsidR="00B36D85">
        <w:rPr>
          <w:rFonts w:ascii="Sylfaen" w:hAnsi="Sylfaen"/>
          <w:sz w:val="22"/>
          <w:szCs w:val="22"/>
        </w:rPr>
        <w:t>formie e-maila</w:t>
      </w:r>
      <w:r w:rsidRPr="00F95B2D">
        <w:rPr>
          <w:rFonts w:ascii="Sylfaen" w:hAnsi="Sylfaen"/>
          <w:sz w:val="22"/>
          <w:szCs w:val="22"/>
        </w:rPr>
        <w:t xml:space="preserve">, sporządzone przez </w:t>
      </w:r>
      <w:r w:rsidR="00B36D85">
        <w:rPr>
          <w:rFonts w:ascii="Sylfaen" w:hAnsi="Sylfaen"/>
          <w:sz w:val="22"/>
          <w:szCs w:val="22"/>
        </w:rPr>
        <w:t xml:space="preserve">osobę upoważnioną przez </w:t>
      </w:r>
      <w:r w:rsidRPr="00F95B2D">
        <w:rPr>
          <w:rFonts w:ascii="Sylfaen" w:hAnsi="Sylfaen"/>
          <w:sz w:val="22"/>
          <w:szCs w:val="22"/>
        </w:rPr>
        <w:t>Zamawiającego</w:t>
      </w:r>
      <w:r w:rsidR="00DC7134">
        <w:rPr>
          <w:rFonts w:ascii="Sylfaen" w:hAnsi="Sylfaen"/>
          <w:sz w:val="22"/>
          <w:szCs w:val="22"/>
        </w:rPr>
        <w:t>.</w:t>
      </w:r>
    </w:p>
    <w:p w14:paraId="19202B56" w14:textId="7185FDC4" w:rsidR="00BC5611" w:rsidRPr="00F95B2D" w:rsidRDefault="00BC5611" w:rsidP="00BC5611">
      <w:pPr>
        <w:pStyle w:val="Standard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="Sylfaen" w:hAnsi="Sylfaen"/>
          <w:sz w:val="22"/>
          <w:szCs w:val="22"/>
        </w:rPr>
      </w:pPr>
      <w:r w:rsidRPr="00F95B2D">
        <w:rPr>
          <w:rFonts w:ascii="Sylfaen" w:hAnsi="Sylfaen"/>
          <w:sz w:val="22"/>
          <w:szCs w:val="22"/>
        </w:rPr>
        <w:t xml:space="preserve">Zamówienie, o którym mowa </w:t>
      </w:r>
      <w:r w:rsidR="00312D7C" w:rsidRPr="00F95B2D">
        <w:rPr>
          <w:rFonts w:ascii="Sylfaen" w:hAnsi="Sylfaen"/>
          <w:sz w:val="22"/>
          <w:szCs w:val="22"/>
        </w:rPr>
        <w:t xml:space="preserve">w </w:t>
      </w:r>
      <w:r w:rsidRPr="00F95B2D">
        <w:rPr>
          <w:rFonts w:ascii="Sylfaen" w:hAnsi="Sylfaen"/>
          <w:sz w:val="22"/>
          <w:szCs w:val="22"/>
        </w:rPr>
        <w:t>ust. 1 przekazane będzie każdorazowo drogą elektroniczną.</w:t>
      </w:r>
    </w:p>
    <w:p w14:paraId="022B50B2" w14:textId="77777777" w:rsidR="00C93C42" w:rsidRPr="00F95B2D" w:rsidRDefault="00C93C42" w:rsidP="00BC5611">
      <w:pPr>
        <w:pStyle w:val="Standard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="Sylfaen" w:hAnsi="Sylfaen"/>
          <w:sz w:val="22"/>
          <w:szCs w:val="22"/>
        </w:rPr>
      </w:pPr>
      <w:r w:rsidRPr="00F95B2D">
        <w:rPr>
          <w:rFonts w:ascii="Sylfaen" w:hAnsi="Sylfaen"/>
          <w:sz w:val="22"/>
          <w:szCs w:val="22"/>
        </w:rPr>
        <w:t>Jednorazowo Zamawiający może zamówić maksymalnie 8 ton pelletu (3t do Sztutowa, 5t do Kątów Rybackich).</w:t>
      </w:r>
    </w:p>
    <w:p w14:paraId="52C376F5" w14:textId="5588DD8E" w:rsidR="00BC5611" w:rsidRPr="00F95B2D" w:rsidRDefault="00BC5611" w:rsidP="00BC5611">
      <w:pPr>
        <w:pStyle w:val="Standard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="Sylfaen" w:hAnsi="Sylfaen"/>
          <w:sz w:val="22"/>
          <w:szCs w:val="22"/>
        </w:rPr>
      </w:pPr>
      <w:r w:rsidRPr="00F95B2D">
        <w:rPr>
          <w:rFonts w:ascii="Sylfaen" w:hAnsi="Sylfaen"/>
          <w:sz w:val="22"/>
          <w:szCs w:val="22"/>
        </w:rPr>
        <w:t>Wykonawca zobowiązany jest dostarczyć zamawianą partię przedmiotu umowy najpóźniej w</w:t>
      </w:r>
      <w:r w:rsidR="00F95B2D" w:rsidRPr="00F95B2D">
        <w:rPr>
          <w:rFonts w:ascii="Sylfaen" w:hAnsi="Sylfaen"/>
          <w:sz w:val="22"/>
          <w:szCs w:val="22"/>
        </w:rPr>
        <w:t> </w:t>
      </w:r>
      <w:r w:rsidRPr="00F95B2D">
        <w:rPr>
          <w:rFonts w:ascii="Sylfaen" w:hAnsi="Sylfaen"/>
          <w:sz w:val="22"/>
          <w:szCs w:val="22"/>
        </w:rPr>
        <w:t xml:space="preserve">ciągu </w:t>
      </w:r>
      <w:r w:rsidR="002671CA" w:rsidRPr="00F95B2D">
        <w:rPr>
          <w:rFonts w:ascii="Sylfaen" w:hAnsi="Sylfaen"/>
          <w:sz w:val="22"/>
          <w:szCs w:val="22"/>
        </w:rPr>
        <w:t>24</w:t>
      </w:r>
      <w:r w:rsidR="007322D1">
        <w:rPr>
          <w:rFonts w:ascii="Sylfaen" w:hAnsi="Sylfaen"/>
          <w:sz w:val="22"/>
          <w:szCs w:val="22"/>
        </w:rPr>
        <w:t> </w:t>
      </w:r>
      <w:r w:rsidR="002671CA" w:rsidRPr="00F95B2D">
        <w:rPr>
          <w:rFonts w:ascii="Sylfaen" w:hAnsi="Sylfaen"/>
          <w:sz w:val="22"/>
          <w:szCs w:val="22"/>
        </w:rPr>
        <w:t xml:space="preserve">godzin </w:t>
      </w:r>
      <w:r w:rsidRPr="00F95B2D">
        <w:rPr>
          <w:rFonts w:ascii="Sylfaen" w:hAnsi="Sylfaen"/>
          <w:sz w:val="22"/>
          <w:szCs w:val="22"/>
        </w:rPr>
        <w:t>od dnia złożenia zamówienia.</w:t>
      </w:r>
    </w:p>
    <w:p w14:paraId="2FB77AFC" w14:textId="77777777" w:rsidR="00275D12" w:rsidRPr="00F95B2D" w:rsidRDefault="00BC5611" w:rsidP="00BC5611">
      <w:pPr>
        <w:pStyle w:val="Standard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="Sylfaen" w:hAnsi="Sylfaen"/>
          <w:sz w:val="22"/>
          <w:szCs w:val="22"/>
        </w:rPr>
      </w:pPr>
      <w:r w:rsidRPr="00F95B2D">
        <w:rPr>
          <w:rFonts w:ascii="Sylfaen" w:hAnsi="Sylfaen"/>
          <w:sz w:val="22"/>
          <w:szCs w:val="22"/>
        </w:rPr>
        <w:t>Dostawy przedmiotu umowy winny być realizowane w godzinach od 8.00 do 15.00, w</w:t>
      </w:r>
      <w:r w:rsidR="00275D12" w:rsidRPr="00F95B2D">
        <w:rPr>
          <w:rFonts w:ascii="Sylfaen" w:hAnsi="Sylfaen"/>
          <w:sz w:val="22"/>
          <w:szCs w:val="22"/>
        </w:rPr>
        <w:t> </w:t>
      </w:r>
      <w:r w:rsidRPr="00F95B2D">
        <w:rPr>
          <w:rFonts w:ascii="Sylfaen" w:hAnsi="Sylfaen"/>
          <w:sz w:val="22"/>
          <w:szCs w:val="22"/>
        </w:rPr>
        <w:t>dniach pracy Zamawiającego, tj. od poniedziałku do piątku.</w:t>
      </w:r>
    </w:p>
    <w:p w14:paraId="2CF5E832" w14:textId="46DBF0F7" w:rsidR="00BC5611" w:rsidRPr="00F95B2D" w:rsidRDefault="00BC5611" w:rsidP="00BC5611">
      <w:pPr>
        <w:pStyle w:val="Standard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="Sylfaen" w:hAnsi="Sylfaen"/>
          <w:sz w:val="22"/>
          <w:szCs w:val="22"/>
        </w:rPr>
      </w:pPr>
      <w:r w:rsidRPr="00F95B2D">
        <w:rPr>
          <w:rFonts w:ascii="Sylfaen" w:hAnsi="Sylfaen"/>
          <w:sz w:val="22"/>
          <w:szCs w:val="22"/>
        </w:rPr>
        <w:t xml:space="preserve">Osobami upoważnionymi do kontaktu z Wykonawcą, w tym składania zamówień, o których mowa w niniejszym paragrafie oraz dokonywania odbioru ilościowego i jakościowego przedmiotu zamówienia z ramienia Zamawiającego są: </w:t>
      </w:r>
      <w:r w:rsidR="006D7CD6">
        <w:rPr>
          <w:rFonts w:ascii="Sylfaen" w:hAnsi="Sylfaen"/>
          <w:sz w:val="22"/>
          <w:szCs w:val="22"/>
        </w:rPr>
        <w:t>Paweł Jackowski</w:t>
      </w:r>
      <w:r w:rsidRPr="00F95B2D">
        <w:rPr>
          <w:rFonts w:ascii="Sylfaen" w:hAnsi="Sylfaen"/>
          <w:sz w:val="22"/>
          <w:szCs w:val="22"/>
        </w:rPr>
        <w:t xml:space="preserve"> oraz osoba </w:t>
      </w:r>
      <w:r w:rsidR="006D7CD6">
        <w:rPr>
          <w:rFonts w:ascii="Sylfaen" w:hAnsi="Sylfaen"/>
          <w:sz w:val="22"/>
          <w:szCs w:val="22"/>
        </w:rPr>
        <w:t>go</w:t>
      </w:r>
      <w:r w:rsidRPr="00F95B2D">
        <w:rPr>
          <w:rFonts w:ascii="Sylfaen" w:hAnsi="Sylfaen"/>
          <w:sz w:val="22"/>
          <w:szCs w:val="22"/>
        </w:rPr>
        <w:t xml:space="preserve"> zastępująca.                            </w:t>
      </w:r>
    </w:p>
    <w:p w14:paraId="70D9870D" w14:textId="77777777" w:rsidR="00BC5611" w:rsidRPr="00F95B2D" w:rsidRDefault="00BC5611" w:rsidP="00BC5611">
      <w:pPr>
        <w:pStyle w:val="Zwykytekst1"/>
        <w:rPr>
          <w:rFonts w:ascii="Sylfaen" w:hAnsi="Sylfaen" w:cs="Times New Roman"/>
          <w:sz w:val="22"/>
          <w:szCs w:val="22"/>
        </w:rPr>
      </w:pPr>
    </w:p>
    <w:p w14:paraId="641EE319" w14:textId="77777777" w:rsidR="00BC5611" w:rsidRPr="00F95B2D" w:rsidRDefault="00BC5611" w:rsidP="007322D1">
      <w:pPr>
        <w:pStyle w:val="Zwykytekst1"/>
        <w:spacing w:after="120"/>
        <w:jc w:val="center"/>
        <w:rPr>
          <w:rFonts w:ascii="Sylfaen" w:hAnsi="Sylfaen" w:cs="Times New Roman"/>
          <w:sz w:val="22"/>
          <w:szCs w:val="22"/>
        </w:rPr>
      </w:pPr>
      <w:r w:rsidRPr="00F95B2D">
        <w:rPr>
          <w:rFonts w:ascii="Sylfaen" w:hAnsi="Sylfaen" w:cs="Times New Roman"/>
          <w:sz w:val="22"/>
          <w:szCs w:val="22"/>
        </w:rPr>
        <w:lastRenderedPageBreak/>
        <w:t>§ 4</w:t>
      </w:r>
    </w:p>
    <w:p w14:paraId="0FFB2D25" w14:textId="1BA7659B" w:rsidR="00BC5611" w:rsidRPr="00F95B2D" w:rsidRDefault="00BC5611" w:rsidP="007322D1">
      <w:pPr>
        <w:pStyle w:val="Zwykytekst1"/>
        <w:rPr>
          <w:rFonts w:ascii="Sylfaen" w:hAnsi="Sylfaen" w:cs="Times New Roman"/>
          <w:sz w:val="22"/>
          <w:szCs w:val="22"/>
        </w:rPr>
      </w:pPr>
      <w:r w:rsidRPr="00F95B2D">
        <w:rPr>
          <w:rFonts w:ascii="Sylfaen" w:hAnsi="Sylfaen" w:cs="Times New Roman"/>
          <w:sz w:val="22"/>
          <w:szCs w:val="22"/>
        </w:rPr>
        <w:t xml:space="preserve">Umowa zostaje zawarta na </w:t>
      </w:r>
      <w:r w:rsidR="002671CA" w:rsidRPr="00F95B2D">
        <w:rPr>
          <w:rFonts w:ascii="Sylfaen" w:hAnsi="Sylfaen" w:cs="Times New Roman"/>
          <w:sz w:val="22"/>
          <w:szCs w:val="22"/>
        </w:rPr>
        <w:t xml:space="preserve">czas określony tj. </w:t>
      </w:r>
      <w:r w:rsidR="006D7CD6">
        <w:rPr>
          <w:rFonts w:ascii="Sylfaen" w:hAnsi="Sylfaen" w:cs="Times New Roman"/>
          <w:sz w:val="22"/>
          <w:szCs w:val="22"/>
        </w:rPr>
        <w:t>23</w:t>
      </w:r>
      <w:r w:rsidR="00DC7134">
        <w:rPr>
          <w:rFonts w:ascii="Sylfaen" w:hAnsi="Sylfaen" w:cs="Times New Roman"/>
          <w:sz w:val="22"/>
          <w:szCs w:val="22"/>
        </w:rPr>
        <w:t xml:space="preserve"> stycznia </w:t>
      </w:r>
      <w:r w:rsidR="00C83DAC">
        <w:rPr>
          <w:rFonts w:ascii="Sylfaen" w:hAnsi="Sylfaen" w:cs="Times New Roman"/>
          <w:sz w:val="22"/>
          <w:szCs w:val="22"/>
        </w:rPr>
        <w:t>202</w:t>
      </w:r>
      <w:r w:rsidR="006D7CD6">
        <w:rPr>
          <w:rFonts w:ascii="Sylfaen" w:hAnsi="Sylfaen" w:cs="Times New Roman"/>
          <w:sz w:val="22"/>
          <w:szCs w:val="22"/>
        </w:rPr>
        <w:t>3</w:t>
      </w:r>
      <w:r w:rsidR="00C83DAC">
        <w:rPr>
          <w:rFonts w:ascii="Sylfaen" w:hAnsi="Sylfaen" w:cs="Times New Roman"/>
          <w:sz w:val="22"/>
          <w:szCs w:val="22"/>
        </w:rPr>
        <w:t xml:space="preserve"> </w:t>
      </w:r>
      <w:r w:rsidR="00DC7134">
        <w:rPr>
          <w:rFonts w:ascii="Sylfaen" w:hAnsi="Sylfaen" w:cs="Times New Roman"/>
          <w:sz w:val="22"/>
          <w:szCs w:val="22"/>
        </w:rPr>
        <w:t>-</w:t>
      </w:r>
      <w:r w:rsidR="00312D7C" w:rsidRPr="00F95B2D">
        <w:rPr>
          <w:rFonts w:ascii="Sylfaen" w:hAnsi="Sylfaen" w:cs="Times New Roman"/>
          <w:sz w:val="22"/>
          <w:szCs w:val="22"/>
        </w:rPr>
        <w:t xml:space="preserve"> </w:t>
      </w:r>
      <w:r w:rsidR="006D7CD6">
        <w:rPr>
          <w:rFonts w:ascii="Sylfaen" w:hAnsi="Sylfaen" w:cs="Times New Roman"/>
          <w:sz w:val="22"/>
          <w:szCs w:val="22"/>
        </w:rPr>
        <w:t>31</w:t>
      </w:r>
      <w:r w:rsidR="00DC7134">
        <w:rPr>
          <w:rFonts w:ascii="Sylfaen" w:hAnsi="Sylfaen" w:cs="Times New Roman"/>
          <w:sz w:val="22"/>
          <w:szCs w:val="22"/>
        </w:rPr>
        <w:t xml:space="preserve"> </w:t>
      </w:r>
      <w:r w:rsidR="006D7CD6">
        <w:rPr>
          <w:rFonts w:ascii="Sylfaen" w:hAnsi="Sylfaen" w:cs="Times New Roman"/>
          <w:sz w:val="22"/>
          <w:szCs w:val="22"/>
        </w:rPr>
        <w:t>marca</w:t>
      </w:r>
      <w:r w:rsidR="00312D7C" w:rsidRPr="00F95B2D">
        <w:rPr>
          <w:rFonts w:ascii="Sylfaen" w:hAnsi="Sylfaen" w:cs="Times New Roman"/>
          <w:sz w:val="22"/>
          <w:szCs w:val="22"/>
        </w:rPr>
        <w:t xml:space="preserve"> </w:t>
      </w:r>
      <w:r w:rsidRPr="00F95B2D">
        <w:rPr>
          <w:rFonts w:ascii="Sylfaen" w:hAnsi="Sylfaen" w:cs="Times New Roman"/>
          <w:sz w:val="22"/>
          <w:szCs w:val="22"/>
        </w:rPr>
        <w:t>202</w:t>
      </w:r>
      <w:r w:rsidR="006D7CD6">
        <w:rPr>
          <w:rFonts w:ascii="Sylfaen" w:hAnsi="Sylfaen" w:cs="Times New Roman"/>
          <w:sz w:val="22"/>
          <w:szCs w:val="22"/>
        </w:rPr>
        <w:t>3</w:t>
      </w:r>
      <w:r w:rsidRPr="00F95B2D">
        <w:rPr>
          <w:rFonts w:ascii="Sylfaen" w:hAnsi="Sylfaen" w:cs="Times New Roman"/>
          <w:sz w:val="22"/>
          <w:szCs w:val="22"/>
        </w:rPr>
        <w:t xml:space="preserve"> roku.</w:t>
      </w:r>
    </w:p>
    <w:p w14:paraId="31FFAFF8" w14:textId="77777777" w:rsidR="00BC5611" w:rsidRPr="00F95B2D" w:rsidRDefault="00BC5611" w:rsidP="00BC5611">
      <w:pPr>
        <w:pStyle w:val="Zwykytekst1"/>
        <w:rPr>
          <w:rFonts w:ascii="Sylfaen" w:hAnsi="Sylfaen" w:cs="Times New Roman"/>
          <w:sz w:val="22"/>
          <w:szCs w:val="22"/>
        </w:rPr>
      </w:pPr>
    </w:p>
    <w:p w14:paraId="390E9A88" w14:textId="77777777" w:rsidR="00BC5611" w:rsidRPr="00F95B2D" w:rsidRDefault="00BC5611" w:rsidP="007322D1">
      <w:pPr>
        <w:pStyle w:val="Zwykytekst1"/>
        <w:spacing w:after="120"/>
        <w:jc w:val="center"/>
        <w:rPr>
          <w:rFonts w:ascii="Sylfaen" w:hAnsi="Sylfaen" w:cs="Times New Roman"/>
          <w:sz w:val="22"/>
          <w:szCs w:val="22"/>
        </w:rPr>
      </w:pPr>
      <w:r w:rsidRPr="00F95B2D">
        <w:rPr>
          <w:rFonts w:ascii="Sylfaen" w:hAnsi="Sylfaen" w:cs="Times New Roman"/>
          <w:sz w:val="22"/>
          <w:szCs w:val="22"/>
        </w:rPr>
        <w:t>§ 5</w:t>
      </w:r>
    </w:p>
    <w:p w14:paraId="3D93866B" w14:textId="66F40FA0" w:rsidR="00F95B2D" w:rsidRPr="00F95B2D" w:rsidRDefault="00C93C42" w:rsidP="00BC5611">
      <w:pPr>
        <w:pStyle w:val="Zwykytekst1"/>
        <w:numPr>
          <w:ilvl w:val="0"/>
          <w:numId w:val="5"/>
        </w:numPr>
        <w:jc w:val="both"/>
        <w:rPr>
          <w:rFonts w:ascii="Sylfaen" w:hAnsi="Sylfaen" w:cs="Times New Roman"/>
          <w:sz w:val="22"/>
          <w:szCs w:val="22"/>
        </w:rPr>
      </w:pPr>
      <w:r w:rsidRPr="00F95B2D">
        <w:rPr>
          <w:rFonts w:ascii="Sylfaen" w:hAnsi="Sylfaen" w:cs="Times New Roman"/>
          <w:sz w:val="22"/>
          <w:szCs w:val="22"/>
        </w:rPr>
        <w:t>W</w:t>
      </w:r>
      <w:r w:rsidR="00BC5611" w:rsidRPr="00F95B2D">
        <w:rPr>
          <w:rFonts w:ascii="Sylfaen" w:hAnsi="Sylfaen" w:cs="Times New Roman"/>
          <w:sz w:val="22"/>
          <w:szCs w:val="22"/>
        </w:rPr>
        <w:t xml:space="preserve">ynagrodzenie Wykonawcy </w:t>
      </w:r>
      <w:r w:rsidR="001C629B">
        <w:rPr>
          <w:rFonts w:ascii="Sylfaen" w:hAnsi="Sylfaen" w:cs="Times New Roman"/>
          <w:sz w:val="22"/>
          <w:szCs w:val="22"/>
        </w:rPr>
        <w:t xml:space="preserve">(cena) </w:t>
      </w:r>
      <w:r w:rsidRPr="00F95B2D">
        <w:rPr>
          <w:rFonts w:ascii="Sylfaen" w:hAnsi="Sylfaen" w:cs="Times New Roman"/>
          <w:sz w:val="22"/>
          <w:szCs w:val="22"/>
        </w:rPr>
        <w:t xml:space="preserve">wynosi zgodnie ze złożoną ofertą </w:t>
      </w:r>
      <w:r w:rsidRPr="00975894">
        <w:rPr>
          <w:rFonts w:ascii="Sylfaen" w:hAnsi="Sylfaen" w:cs="Times New Roman"/>
          <w:b/>
          <w:bCs/>
          <w:sz w:val="22"/>
          <w:szCs w:val="22"/>
        </w:rPr>
        <w:t xml:space="preserve"> zł </w:t>
      </w:r>
      <w:r w:rsidR="002671CA" w:rsidRPr="00975894">
        <w:rPr>
          <w:rFonts w:ascii="Sylfaen" w:hAnsi="Sylfaen" w:cs="Times New Roman"/>
          <w:b/>
          <w:bCs/>
          <w:sz w:val="22"/>
          <w:szCs w:val="22"/>
        </w:rPr>
        <w:t xml:space="preserve">brutto </w:t>
      </w:r>
      <w:r w:rsidRPr="00975894">
        <w:rPr>
          <w:rFonts w:ascii="Sylfaen" w:hAnsi="Sylfaen" w:cs="Times New Roman"/>
          <w:b/>
          <w:bCs/>
          <w:sz w:val="22"/>
          <w:szCs w:val="22"/>
        </w:rPr>
        <w:t>za 1 tonę pelletu</w:t>
      </w:r>
      <w:r w:rsidRPr="00F95B2D">
        <w:rPr>
          <w:rFonts w:ascii="Sylfaen" w:hAnsi="Sylfaen" w:cs="Times New Roman"/>
          <w:sz w:val="22"/>
          <w:szCs w:val="22"/>
        </w:rPr>
        <w:t xml:space="preserve"> </w:t>
      </w:r>
      <w:r w:rsidR="00BC5611" w:rsidRPr="00F95B2D">
        <w:rPr>
          <w:rFonts w:ascii="Sylfaen" w:hAnsi="Sylfaen" w:cs="Times New Roman"/>
          <w:sz w:val="22"/>
          <w:szCs w:val="22"/>
        </w:rPr>
        <w:t xml:space="preserve">(słownie: </w:t>
      </w:r>
      <w:r w:rsidR="00B0671C">
        <w:rPr>
          <w:rFonts w:ascii="Sylfaen" w:hAnsi="Sylfaen" w:cs="Times New Roman"/>
          <w:sz w:val="22"/>
          <w:szCs w:val="22"/>
        </w:rPr>
        <w:t>0/100 złotych</w:t>
      </w:r>
      <w:r w:rsidR="00BC5611" w:rsidRPr="00F95B2D">
        <w:rPr>
          <w:rFonts w:ascii="Sylfaen" w:hAnsi="Sylfaen" w:cs="Times New Roman"/>
          <w:sz w:val="22"/>
          <w:szCs w:val="22"/>
        </w:rPr>
        <w:t>), w tym podatek VAT.</w:t>
      </w:r>
      <w:r w:rsidR="00D647AF" w:rsidRPr="00F95B2D">
        <w:rPr>
          <w:rFonts w:ascii="Sylfaen" w:hAnsi="Sylfaen" w:cs="Times New Roman"/>
          <w:sz w:val="22"/>
          <w:szCs w:val="22"/>
        </w:rPr>
        <w:t xml:space="preserve"> Łączne maksymalne wynagrodzenie z</w:t>
      </w:r>
      <w:r w:rsidR="00B0671C">
        <w:rPr>
          <w:rFonts w:ascii="Sylfaen" w:hAnsi="Sylfaen" w:cs="Times New Roman"/>
          <w:sz w:val="22"/>
          <w:szCs w:val="22"/>
        </w:rPr>
        <w:t> </w:t>
      </w:r>
      <w:r w:rsidR="00D647AF" w:rsidRPr="00F95B2D">
        <w:rPr>
          <w:rFonts w:ascii="Sylfaen" w:hAnsi="Sylfaen" w:cs="Times New Roman"/>
          <w:sz w:val="22"/>
          <w:szCs w:val="22"/>
        </w:rPr>
        <w:t xml:space="preserve">tytułu realizacji umowy wynosi </w:t>
      </w:r>
      <w:r w:rsidR="006D7CD6">
        <w:rPr>
          <w:rFonts w:ascii="Sylfaen" w:hAnsi="Sylfaen" w:cs="Times New Roman"/>
          <w:sz w:val="22"/>
          <w:szCs w:val="22"/>
        </w:rPr>
        <w:t xml:space="preserve">____ </w:t>
      </w:r>
      <w:r w:rsidR="007322D1">
        <w:rPr>
          <w:rFonts w:ascii="Sylfaen" w:hAnsi="Sylfaen" w:cs="Times New Roman"/>
          <w:sz w:val="22"/>
          <w:szCs w:val="22"/>
        </w:rPr>
        <w:t>zł</w:t>
      </w:r>
      <w:r w:rsidR="00D647AF" w:rsidRPr="00F95B2D">
        <w:rPr>
          <w:rFonts w:ascii="Sylfaen" w:hAnsi="Sylfaen" w:cs="Times New Roman"/>
          <w:sz w:val="22"/>
          <w:szCs w:val="22"/>
        </w:rPr>
        <w:t xml:space="preserve"> brutto (tj. przy uwzględnieniu </w:t>
      </w:r>
      <w:r w:rsidR="006D7CD6">
        <w:rPr>
          <w:rFonts w:ascii="Sylfaen" w:hAnsi="Sylfaen" w:cs="Times New Roman"/>
          <w:sz w:val="22"/>
          <w:szCs w:val="22"/>
        </w:rPr>
        <w:t>__</w:t>
      </w:r>
      <w:r w:rsidR="00D647AF" w:rsidRPr="00F95B2D">
        <w:rPr>
          <w:rFonts w:ascii="Sylfaen" w:hAnsi="Sylfaen" w:cs="Times New Roman"/>
          <w:sz w:val="22"/>
          <w:szCs w:val="22"/>
        </w:rPr>
        <w:t xml:space="preserve"> ton pel</w:t>
      </w:r>
      <w:r w:rsidR="00DC7134">
        <w:rPr>
          <w:rFonts w:ascii="Sylfaen" w:hAnsi="Sylfaen" w:cs="Times New Roman"/>
          <w:sz w:val="22"/>
          <w:szCs w:val="22"/>
        </w:rPr>
        <w:t>l</w:t>
      </w:r>
      <w:r w:rsidR="00D647AF" w:rsidRPr="00F95B2D">
        <w:rPr>
          <w:rFonts w:ascii="Sylfaen" w:hAnsi="Sylfaen" w:cs="Times New Roman"/>
          <w:sz w:val="22"/>
          <w:szCs w:val="22"/>
        </w:rPr>
        <w:t xml:space="preserve">etu w cenie po </w:t>
      </w:r>
      <w:r w:rsidR="006D7CD6">
        <w:rPr>
          <w:rFonts w:ascii="Sylfaen" w:hAnsi="Sylfaen" w:cs="Times New Roman"/>
          <w:sz w:val="22"/>
          <w:szCs w:val="22"/>
        </w:rPr>
        <w:t xml:space="preserve">__ </w:t>
      </w:r>
      <w:r w:rsidR="00D647AF" w:rsidRPr="00F95B2D">
        <w:rPr>
          <w:rFonts w:ascii="Sylfaen" w:hAnsi="Sylfaen" w:cs="Times New Roman"/>
          <w:sz w:val="22"/>
          <w:szCs w:val="22"/>
        </w:rPr>
        <w:t xml:space="preserve"> zł brutto za 1 tonę ).</w:t>
      </w:r>
    </w:p>
    <w:p w14:paraId="0CBD1250" w14:textId="2AB6731F" w:rsidR="00F95B2D" w:rsidRPr="00F95B2D" w:rsidRDefault="00BC5611" w:rsidP="00F95B2D">
      <w:pPr>
        <w:pStyle w:val="Zwykytekst1"/>
        <w:numPr>
          <w:ilvl w:val="0"/>
          <w:numId w:val="5"/>
        </w:numPr>
        <w:jc w:val="both"/>
        <w:rPr>
          <w:rFonts w:ascii="Sylfaen" w:hAnsi="Sylfaen"/>
          <w:sz w:val="22"/>
          <w:szCs w:val="22"/>
        </w:rPr>
      </w:pPr>
      <w:r w:rsidRPr="00F95B2D">
        <w:rPr>
          <w:rFonts w:ascii="Sylfaen" w:hAnsi="Sylfaen" w:cs="Times New Roman"/>
          <w:sz w:val="22"/>
          <w:szCs w:val="22"/>
        </w:rPr>
        <w:t xml:space="preserve">Podstawą do dokonania zapłaty za realizację przedmiotu umowy będzie faktura VAT </w:t>
      </w:r>
      <w:r w:rsidR="00C93C42" w:rsidRPr="00F95B2D">
        <w:rPr>
          <w:rFonts w:ascii="Sylfaen" w:hAnsi="Sylfaen" w:cs="Times New Roman"/>
          <w:sz w:val="22"/>
          <w:szCs w:val="22"/>
        </w:rPr>
        <w:t xml:space="preserve">prawidłowo </w:t>
      </w:r>
      <w:r w:rsidRPr="00F95B2D">
        <w:rPr>
          <w:rFonts w:ascii="Sylfaen" w:hAnsi="Sylfaen" w:cs="Times New Roman"/>
          <w:sz w:val="22"/>
          <w:szCs w:val="22"/>
        </w:rPr>
        <w:t>wystawiona przez Wykonawc</w:t>
      </w:r>
      <w:r w:rsidR="00C93C42" w:rsidRPr="00F95B2D">
        <w:rPr>
          <w:rFonts w:ascii="Sylfaen" w:hAnsi="Sylfaen" w:cs="Times New Roman"/>
          <w:sz w:val="22"/>
          <w:szCs w:val="22"/>
        </w:rPr>
        <w:t>ę, po potwierdzeniu dostawy przez pracownika Urzędu Gminy w</w:t>
      </w:r>
      <w:r w:rsidR="00B0671C">
        <w:rPr>
          <w:rFonts w:ascii="Sylfaen" w:hAnsi="Sylfaen" w:cs="Times New Roman"/>
          <w:sz w:val="22"/>
          <w:szCs w:val="22"/>
        </w:rPr>
        <w:t> </w:t>
      </w:r>
      <w:r w:rsidR="00C93C42" w:rsidRPr="00F95B2D">
        <w:rPr>
          <w:rFonts w:ascii="Sylfaen" w:hAnsi="Sylfaen" w:cs="Times New Roman"/>
          <w:sz w:val="22"/>
          <w:szCs w:val="22"/>
        </w:rPr>
        <w:t>Sztutowie.</w:t>
      </w:r>
    </w:p>
    <w:p w14:paraId="73510473" w14:textId="7EE9BC94" w:rsidR="00F95B2D" w:rsidRPr="007322D1" w:rsidRDefault="00BC5611" w:rsidP="007322D1">
      <w:pPr>
        <w:pStyle w:val="Zwykytekst1"/>
        <w:numPr>
          <w:ilvl w:val="0"/>
          <w:numId w:val="5"/>
        </w:numPr>
        <w:jc w:val="both"/>
        <w:rPr>
          <w:rFonts w:ascii="Sylfaen" w:hAnsi="Sylfaen"/>
          <w:sz w:val="22"/>
          <w:szCs w:val="22"/>
        </w:rPr>
      </w:pPr>
      <w:r w:rsidRPr="00F95B2D">
        <w:rPr>
          <w:rFonts w:ascii="Sylfaen" w:hAnsi="Sylfaen"/>
          <w:sz w:val="22"/>
          <w:szCs w:val="22"/>
        </w:rPr>
        <w:t>Wynagrodzenie płatne będzie przelewem na konto Wykonawcy w ciągu 14 dni od dnia otrzymania faktury.</w:t>
      </w:r>
      <w:r w:rsidR="00D647AF" w:rsidRPr="00F95B2D">
        <w:rPr>
          <w:rFonts w:ascii="Sylfaen" w:hAnsi="Sylfaen"/>
          <w:sz w:val="22"/>
          <w:szCs w:val="22"/>
        </w:rPr>
        <w:t xml:space="preserve"> Za dzień zapłaty uznaje się dzień  </w:t>
      </w:r>
      <w:r w:rsidR="00D647AF" w:rsidRPr="00F95B2D">
        <w:rPr>
          <w:rFonts w:ascii="Sylfaen" w:eastAsia="Arial" w:hAnsi="Sylfaen" w:cs="Times New Roman"/>
          <w:color w:val="000000"/>
          <w:sz w:val="22"/>
          <w:szCs w:val="22"/>
        </w:rPr>
        <w:t xml:space="preserve">obciążenia rachunku bankowego </w:t>
      </w:r>
      <w:r w:rsidR="00D647AF" w:rsidRPr="00F95B2D">
        <w:rPr>
          <w:rFonts w:ascii="Sylfaen" w:eastAsia="Arial" w:hAnsi="Sylfaen" w:cs="Times New Roman"/>
          <w:bCs/>
          <w:color w:val="000000"/>
          <w:sz w:val="22"/>
          <w:szCs w:val="22"/>
        </w:rPr>
        <w:t>Zamawiającego.</w:t>
      </w:r>
    </w:p>
    <w:p w14:paraId="1B14DD5B" w14:textId="2807291A" w:rsidR="00F95B2D" w:rsidRPr="007322D1" w:rsidRDefault="00C005C8" w:rsidP="007322D1">
      <w:pPr>
        <w:pStyle w:val="Zwykytekst1"/>
        <w:numPr>
          <w:ilvl w:val="0"/>
          <w:numId w:val="5"/>
        </w:numPr>
        <w:jc w:val="both"/>
        <w:rPr>
          <w:rFonts w:ascii="Sylfaen" w:hAnsi="Sylfaen"/>
          <w:color w:val="000000"/>
          <w:sz w:val="22"/>
          <w:szCs w:val="22"/>
        </w:rPr>
      </w:pPr>
      <w:r w:rsidRPr="007322D1">
        <w:rPr>
          <w:rFonts w:ascii="Sylfaen" w:hAnsi="Sylfaen"/>
          <w:color w:val="000000"/>
          <w:sz w:val="22"/>
          <w:szCs w:val="22"/>
        </w:rPr>
        <w:t>Wykonawca ma możliwość przesyłania Zamawiającemu ustrukturyzowanej faktury elektronicznej za pośrednictwem platformy. Wykonawca przesyła ustrukturyzowaną fakturę elektroniczną za pośrednictwem platformy PEF dostępnej pod adresem:</w:t>
      </w:r>
      <w:r w:rsidR="007322D1">
        <w:rPr>
          <w:rFonts w:ascii="Sylfaen" w:hAnsi="Sylfaen"/>
          <w:color w:val="000000"/>
          <w:sz w:val="22"/>
          <w:szCs w:val="22"/>
        </w:rPr>
        <w:t xml:space="preserve"> </w:t>
      </w:r>
      <w:r w:rsidR="007322D1" w:rsidRPr="007322D1">
        <w:rPr>
          <w:rFonts w:ascii="Sylfaen" w:hAnsi="Sylfaen"/>
          <w:color w:val="000000"/>
          <w:sz w:val="22"/>
          <w:szCs w:val="22"/>
          <w:u w:val="single"/>
        </w:rPr>
        <w:t>efaktura.gov.pl</w:t>
      </w:r>
      <w:r w:rsidR="007322D1">
        <w:rPr>
          <w:rFonts w:ascii="Sylfaen" w:hAnsi="Sylfaen"/>
          <w:color w:val="000000"/>
          <w:sz w:val="22"/>
          <w:szCs w:val="22"/>
        </w:rPr>
        <w:t xml:space="preserve">. </w:t>
      </w:r>
      <w:r w:rsidRPr="007322D1">
        <w:rPr>
          <w:rFonts w:ascii="Sylfaen" w:hAnsi="Sylfaen"/>
          <w:color w:val="000000"/>
          <w:sz w:val="22"/>
          <w:szCs w:val="22"/>
        </w:rPr>
        <w:t xml:space="preserve">Dane konta Zamawiającego: </w:t>
      </w:r>
      <w:r w:rsidR="007322D1" w:rsidRPr="007322D1">
        <w:rPr>
          <w:rFonts w:ascii="Sylfaen" w:hAnsi="Sylfaen"/>
          <w:b/>
          <w:bCs/>
          <w:color w:val="000000"/>
          <w:sz w:val="22"/>
          <w:szCs w:val="22"/>
        </w:rPr>
        <w:t>NIP 5792070986</w:t>
      </w:r>
      <w:r w:rsidR="007322D1">
        <w:rPr>
          <w:rFonts w:ascii="Sylfaen" w:hAnsi="Sylfaen"/>
          <w:color w:val="000000"/>
          <w:sz w:val="22"/>
          <w:szCs w:val="22"/>
        </w:rPr>
        <w:t>.</w:t>
      </w:r>
    </w:p>
    <w:p w14:paraId="0569C8E1" w14:textId="4B5C3404" w:rsidR="00F95B2D" w:rsidRPr="007322D1" w:rsidRDefault="00C005C8" w:rsidP="007322D1">
      <w:pPr>
        <w:pStyle w:val="Zwykytekst1"/>
        <w:numPr>
          <w:ilvl w:val="0"/>
          <w:numId w:val="5"/>
        </w:numPr>
        <w:jc w:val="both"/>
        <w:rPr>
          <w:rFonts w:ascii="Sylfaen" w:hAnsi="Sylfaen"/>
          <w:color w:val="000000"/>
          <w:sz w:val="22"/>
          <w:szCs w:val="22"/>
        </w:rPr>
      </w:pPr>
      <w:r w:rsidRPr="007322D1">
        <w:rPr>
          <w:rFonts w:ascii="Sylfaen" w:hAnsi="Sylfaen"/>
          <w:color w:val="000000"/>
          <w:sz w:val="22"/>
          <w:szCs w:val="22"/>
        </w:rPr>
        <w:t>Wykonawca potwierdza, iż wskazany przez niego rachunek bankowy, na podstawie którego Zamawiający ma dokonać płatności jest rachunkiem rozliczeniowym, o którym mowa w art. 49 ust.</w:t>
      </w:r>
      <w:r w:rsidR="00F95B2D">
        <w:rPr>
          <w:rFonts w:ascii="Sylfaen" w:hAnsi="Sylfaen"/>
          <w:color w:val="000000"/>
          <w:sz w:val="22"/>
          <w:szCs w:val="22"/>
        </w:rPr>
        <w:t> </w:t>
      </w:r>
      <w:r w:rsidRPr="007322D1">
        <w:rPr>
          <w:rFonts w:ascii="Sylfaen" w:hAnsi="Sylfaen"/>
          <w:color w:val="000000"/>
          <w:sz w:val="22"/>
          <w:szCs w:val="22"/>
        </w:rPr>
        <w:t>1 pkt 1 ustawy z dnia 29 sierpnia 1997 r. – Prawo bankowe i został zgłoszony do właściwego urzędu skarbowego.</w:t>
      </w:r>
    </w:p>
    <w:p w14:paraId="55140097" w14:textId="77777777" w:rsidR="007322D1" w:rsidRDefault="00C005C8" w:rsidP="007322D1">
      <w:pPr>
        <w:pStyle w:val="Zwykytekst1"/>
        <w:numPr>
          <w:ilvl w:val="0"/>
          <w:numId w:val="5"/>
        </w:numPr>
        <w:jc w:val="both"/>
        <w:rPr>
          <w:rFonts w:ascii="Sylfaen" w:hAnsi="Sylfaen"/>
          <w:color w:val="000000"/>
          <w:sz w:val="22"/>
          <w:szCs w:val="22"/>
        </w:rPr>
      </w:pPr>
      <w:r w:rsidRPr="007322D1">
        <w:rPr>
          <w:rFonts w:ascii="Sylfaen" w:hAnsi="Sylfaen"/>
          <w:color w:val="000000"/>
          <w:sz w:val="22"/>
          <w:szCs w:val="22"/>
        </w:rPr>
        <w:t>Wykonawca potwierdza, iż wskazany rachunek bankowy na wystawionej do niniejszej umowy fakturze lub innym dokumencie na podstawie, którego Zamawiający ma dokonać płatności jest umieszczony i uwidoczniony przez cały okres trwania i rozliczenia Umowy w wykazie, o którym mowa w art.96b ust. 1 ustawy z dnia 11 marca 2004r. o podatku od towarów i usług prowadzonym przez Szefa Krajowej Administracji Skarbowej (t.j. Dz. U. z 2020 r. poz. 106, z późn. zm. dalej: Wykaz).</w:t>
      </w:r>
    </w:p>
    <w:p w14:paraId="636F43FE" w14:textId="77777777" w:rsidR="007322D1" w:rsidRDefault="00C005C8" w:rsidP="007322D1">
      <w:pPr>
        <w:pStyle w:val="Zwykytekst1"/>
        <w:numPr>
          <w:ilvl w:val="0"/>
          <w:numId w:val="5"/>
        </w:numPr>
        <w:jc w:val="both"/>
        <w:rPr>
          <w:rFonts w:ascii="Sylfaen" w:hAnsi="Sylfaen"/>
          <w:color w:val="000000"/>
          <w:sz w:val="22"/>
          <w:szCs w:val="22"/>
        </w:rPr>
      </w:pPr>
      <w:r w:rsidRPr="007322D1">
        <w:rPr>
          <w:rFonts w:ascii="Sylfaen" w:hAnsi="Sylfaen"/>
          <w:color w:val="000000"/>
          <w:sz w:val="22"/>
          <w:szCs w:val="22"/>
        </w:rPr>
        <w:t>Wykonawca zobowiązuje się powiadomić w ciągu 24 godzin Zamawiającego o wykreśleniu jego rachunku bankowego z Wykazu lub utraty charakteru czynnego podatnika VAT. Naruszenie tego obowiązku skutkuje powstaniem roszczenia odszkodowawczego do wysokości poniesionej szkody.</w:t>
      </w:r>
    </w:p>
    <w:p w14:paraId="3CFCDDD1" w14:textId="54267BFC" w:rsidR="00C005C8" w:rsidRPr="007322D1" w:rsidRDefault="00C005C8" w:rsidP="007322D1">
      <w:pPr>
        <w:pStyle w:val="Zwykytekst1"/>
        <w:numPr>
          <w:ilvl w:val="0"/>
          <w:numId w:val="5"/>
        </w:numPr>
        <w:jc w:val="both"/>
        <w:rPr>
          <w:rFonts w:ascii="Sylfaen" w:hAnsi="Sylfaen"/>
          <w:color w:val="000000"/>
          <w:sz w:val="22"/>
          <w:szCs w:val="22"/>
        </w:rPr>
      </w:pPr>
      <w:r w:rsidRPr="007322D1">
        <w:rPr>
          <w:rFonts w:ascii="Sylfaen" w:hAnsi="Sylfaen"/>
          <w:color w:val="000000"/>
          <w:sz w:val="22"/>
          <w:szCs w:val="22"/>
        </w:rPr>
        <w:t>W przypadku, gdyby rachunek bankowy nie został uwidoczniony w Wykazie, Zamawiający zastrzega sobie możliwość wstrzymania płatności do momentu wyjaśnienia sytuacji i określenia rachunku bankowego, który będzie umożliwiał uznanie danej płatności za koszt uzyskania przychodów w rozumieniu przepisów podatkowych. Wstrzymanie płatności, o którym mowa w zdaniu powyższym nie wywoła żadnych negatywnych konsekwencji dla Zamawiającego, w tym w szczególności nie powstanie obowiązek zapłacenia odsetek od zaległości lub kar umownych na rzecz Wykonawcy.</w:t>
      </w:r>
    </w:p>
    <w:p w14:paraId="4BD6615C" w14:textId="77777777" w:rsidR="002671CA" w:rsidRPr="007322D1" w:rsidRDefault="002671CA" w:rsidP="007322D1">
      <w:pPr>
        <w:pStyle w:val="Zwykytekst1"/>
        <w:ind w:left="720"/>
        <w:jc w:val="both"/>
        <w:rPr>
          <w:rFonts w:ascii="Sylfaen" w:hAnsi="Sylfaen" w:cs="Times New Roman"/>
          <w:sz w:val="22"/>
          <w:szCs w:val="22"/>
        </w:rPr>
      </w:pPr>
    </w:p>
    <w:p w14:paraId="7A61D65E" w14:textId="77777777" w:rsidR="00BC5611" w:rsidRPr="007322D1" w:rsidRDefault="00BC5611" w:rsidP="00BC5611">
      <w:pPr>
        <w:pStyle w:val="Zwykytekst1"/>
        <w:jc w:val="center"/>
        <w:rPr>
          <w:rFonts w:ascii="Sylfaen" w:hAnsi="Sylfaen" w:cs="Times New Roman"/>
          <w:sz w:val="22"/>
          <w:szCs w:val="22"/>
        </w:rPr>
      </w:pPr>
      <w:r w:rsidRPr="007322D1">
        <w:rPr>
          <w:rFonts w:ascii="Sylfaen" w:hAnsi="Sylfaen" w:cs="Times New Roman"/>
          <w:sz w:val="22"/>
          <w:szCs w:val="22"/>
        </w:rPr>
        <w:t>§ 6</w:t>
      </w:r>
    </w:p>
    <w:p w14:paraId="1669CD16" w14:textId="22D1B269" w:rsidR="00C005C8" w:rsidRPr="007322D1" w:rsidRDefault="00C005C8" w:rsidP="00C005C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Sylfaen" w:hAnsi="Sylfaen"/>
        </w:rPr>
      </w:pPr>
      <w:r w:rsidRPr="007322D1">
        <w:rPr>
          <w:rFonts w:ascii="Sylfaen" w:hAnsi="Sylfaen"/>
        </w:rPr>
        <w:t xml:space="preserve">Zamawiający może odstąpić (z winy Wykonawcy) od umowy </w:t>
      </w:r>
      <w:r w:rsidR="001C629B">
        <w:rPr>
          <w:rFonts w:ascii="Sylfaen" w:hAnsi="Sylfaen"/>
        </w:rPr>
        <w:t xml:space="preserve">do </w:t>
      </w:r>
      <w:r w:rsidR="00BB5B8D">
        <w:rPr>
          <w:rFonts w:ascii="Sylfaen" w:hAnsi="Sylfaen"/>
        </w:rPr>
        <w:t xml:space="preserve">dnia </w:t>
      </w:r>
      <w:r w:rsidR="006D7CD6">
        <w:rPr>
          <w:rFonts w:ascii="Sylfaen" w:hAnsi="Sylfaen"/>
        </w:rPr>
        <w:t>31</w:t>
      </w:r>
      <w:r w:rsidR="001C629B">
        <w:rPr>
          <w:rFonts w:ascii="Sylfaen" w:hAnsi="Sylfaen"/>
        </w:rPr>
        <w:t xml:space="preserve"> </w:t>
      </w:r>
      <w:r w:rsidR="00EA1B79">
        <w:rPr>
          <w:rFonts w:ascii="Sylfaen" w:hAnsi="Sylfaen"/>
        </w:rPr>
        <w:t>marca</w:t>
      </w:r>
      <w:r w:rsidR="001C629B">
        <w:rPr>
          <w:rFonts w:ascii="Sylfaen" w:hAnsi="Sylfaen"/>
        </w:rPr>
        <w:t xml:space="preserve"> 202</w:t>
      </w:r>
      <w:r w:rsidR="006D7CD6">
        <w:rPr>
          <w:rFonts w:ascii="Sylfaen" w:hAnsi="Sylfaen"/>
        </w:rPr>
        <w:t xml:space="preserve">3 </w:t>
      </w:r>
      <w:r w:rsidR="001C629B">
        <w:rPr>
          <w:rFonts w:ascii="Sylfaen" w:hAnsi="Sylfaen"/>
        </w:rPr>
        <w:t xml:space="preserve">r. </w:t>
      </w:r>
      <w:r w:rsidRPr="007322D1">
        <w:rPr>
          <w:rFonts w:ascii="Sylfaen" w:hAnsi="Sylfaen"/>
        </w:rPr>
        <w:t>w przypadku:</w:t>
      </w:r>
    </w:p>
    <w:p w14:paraId="73ED7F0F" w14:textId="4EB6C91E" w:rsidR="00C005C8" w:rsidRPr="007322D1" w:rsidRDefault="00C005C8" w:rsidP="00C005C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</w:rPr>
      </w:pPr>
      <w:r w:rsidRPr="007322D1">
        <w:rPr>
          <w:rFonts w:ascii="Sylfaen" w:hAnsi="Sylfaen"/>
        </w:rPr>
        <w:t>niewypełniania lub nienależytego wypełniania przez Wykonawcę obowiązków wynikających z</w:t>
      </w:r>
      <w:r w:rsidR="00F95B2D">
        <w:rPr>
          <w:rFonts w:ascii="Sylfaen" w:hAnsi="Sylfaen"/>
        </w:rPr>
        <w:t> </w:t>
      </w:r>
      <w:r w:rsidRPr="007322D1">
        <w:rPr>
          <w:rFonts w:ascii="Sylfaen" w:hAnsi="Sylfaen"/>
        </w:rPr>
        <w:t xml:space="preserve">niniejszej umowy, po uprzednim wezwaniu przez Zamawiającego do realizacji umowy zgodnie z jej wymogami, </w:t>
      </w:r>
    </w:p>
    <w:p w14:paraId="713CE7B3" w14:textId="2CFD11A0" w:rsidR="00F95B2D" w:rsidRPr="007322D1" w:rsidRDefault="00C005C8" w:rsidP="007322D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</w:rPr>
      </w:pPr>
      <w:r w:rsidRPr="007322D1">
        <w:rPr>
          <w:rFonts w:ascii="Sylfaen" w:hAnsi="Sylfaen"/>
        </w:rPr>
        <w:t xml:space="preserve">gdy Wykonawca zaniechał realizacji umowy tj. bez uzasadnionych przyczyn nie realizuje </w:t>
      </w:r>
      <w:r w:rsidR="00BB5B8D">
        <w:rPr>
          <w:rFonts w:ascii="Sylfaen" w:hAnsi="Sylfaen"/>
        </w:rPr>
        <w:t>zleconej mu dostawy,</w:t>
      </w:r>
    </w:p>
    <w:p w14:paraId="7B26CB9D" w14:textId="1DCAFD9C" w:rsidR="00F95B2D" w:rsidRPr="007322D1" w:rsidRDefault="00C005C8" w:rsidP="007322D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</w:rPr>
      </w:pPr>
      <w:r w:rsidRPr="007322D1">
        <w:rPr>
          <w:rFonts w:ascii="Sylfaen" w:hAnsi="Sylfaen"/>
        </w:rPr>
        <w:t>Odstąpienie od umowy następuje z chwilą doręczenia drugiej Stronie pisemnego oświadczenia.</w:t>
      </w:r>
    </w:p>
    <w:p w14:paraId="269D295F" w14:textId="25D35CC6" w:rsidR="00F95B2D" w:rsidRPr="007322D1" w:rsidRDefault="00C005C8" w:rsidP="007322D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</w:rPr>
      </w:pPr>
      <w:r w:rsidRPr="007322D1">
        <w:rPr>
          <w:rFonts w:ascii="Sylfaen" w:hAnsi="Sylfaen"/>
          <w:color w:val="000000"/>
        </w:rPr>
        <w:t>Strony ustanawiają odpowiedzialność za niewykonanie lub nienależyte wykonanie Umowy w formie kar umownych.</w:t>
      </w:r>
    </w:p>
    <w:p w14:paraId="7F85ACC9" w14:textId="77777777" w:rsidR="00C005C8" w:rsidRPr="007322D1" w:rsidRDefault="00C005C8" w:rsidP="007322D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</w:rPr>
      </w:pPr>
      <w:r w:rsidRPr="007322D1">
        <w:rPr>
          <w:rFonts w:ascii="Sylfaen" w:hAnsi="Sylfaen"/>
          <w:color w:val="000000"/>
        </w:rPr>
        <w:t>Wykonawca zapłaci Zamawiającemu kary umowne:</w:t>
      </w:r>
    </w:p>
    <w:p w14:paraId="4642A629" w14:textId="41AB49DA" w:rsidR="00C005C8" w:rsidRPr="007322D1" w:rsidRDefault="00C005C8" w:rsidP="00C005C8">
      <w:pPr>
        <w:numPr>
          <w:ilvl w:val="0"/>
          <w:numId w:val="14"/>
        </w:numPr>
        <w:spacing w:after="0" w:line="240" w:lineRule="auto"/>
        <w:ind w:right="-108"/>
        <w:jc w:val="both"/>
        <w:rPr>
          <w:rFonts w:ascii="Sylfaen" w:hAnsi="Sylfaen"/>
          <w:color w:val="000000"/>
        </w:rPr>
      </w:pPr>
      <w:r w:rsidRPr="007322D1">
        <w:rPr>
          <w:rFonts w:ascii="Sylfaen" w:hAnsi="Sylfaen"/>
          <w:color w:val="000000"/>
        </w:rPr>
        <w:t>za opóźnienie w wykonaniu przedmiotu umowy w stosunku do terminu dostawy ustalonego na podstawie §3 umowy  w wysokości 100 z</w:t>
      </w:r>
      <w:r w:rsidR="00F95B2D">
        <w:rPr>
          <w:rFonts w:ascii="Sylfaen" w:hAnsi="Sylfaen"/>
          <w:color w:val="000000"/>
        </w:rPr>
        <w:t>ł</w:t>
      </w:r>
      <w:r w:rsidRPr="007322D1">
        <w:rPr>
          <w:rFonts w:ascii="Sylfaen" w:hAnsi="Sylfaen"/>
          <w:color w:val="000000"/>
        </w:rPr>
        <w:t xml:space="preserve">  za każdy dzień opóźnienia w dostawie lub za dostawę niekompletną,</w:t>
      </w:r>
    </w:p>
    <w:p w14:paraId="05ED5893" w14:textId="77777777" w:rsidR="00C005C8" w:rsidRPr="007322D1" w:rsidRDefault="00C005C8" w:rsidP="00C005C8">
      <w:pPr>
        <w:numPr>
          <w:ilvl w:val="0"/>
          <w:numId w:val="14"/>
        </w:numPr>
        <w:spacing w:after="0" w:line="240" w:lineRule="auto"/>
        <w:ind w:right="-108"/>
        <w:jc w:val="both"/>
        <w:rPr>
          <w:rFonts w:ascii="Sylfaen" w:hAnsi="Sylfaen"/>
          <w:color w:val="000000"/>
        </w:rPr>
      </w:pPr>
      <w:r w:rsidRPr="007322D1">
        <w:rPr>
          <w:rFonts w:ascii="Sylfaen" w:hAnsi="Sylfaen"/>
          <w:color w:val="000000"/>
        </w:rPr>
        <w:lastRenderedPageBreak/>
        <w:t>z tytułu odstąpienia od umowy z przyczyn występujących po stronie Wykonawcy w wysokości 10% łącznego maksymalnego wynagrodzenia brutto określonego w § 5 ust. 1.</w:t>
      </w:r>
    </w:p>
    <w:p w14:paraId="16929F95" w14:textId="0B048F4E" w:rsidR="00F95B2D" w:rsidRPr="007322D1" w:rsidRDefault="00C005C8" w:rsidP="007322D1">
      <w:pPr>
        <w:numPr>
          <w:ilvl w:val="0"/>
          <w:numId w:val="16"/>
        </w:numPr>
        <w:spacing w:after="0" w:line="240" w:lineRule="auto"/>
        <w:ind w:right="-108"/>
        <w:jc w:val="both"/>
        <w:rPr>
          <w:rFonts w:ascii="Sylfaen" w:hAnsi="Sylfaen"/>
        </w:rPr>
      </w:pPr>
      <w:r w:rsidRPr="007322D1">
        <w:rPr>
          <w:rFonts w:ascii="Sylfaen" w:hAnsi="Sylfaen"/>
        </w:rPr>
        <w:t>Zamawiający zachowuje prawo do dochodzenia odszkodowania uzupełniającego na zasadach ogólnych, gdy wartość kar umownych jest niższa niż wartość powstałej szkody.</w:t>
      </w:r>
    </w:p>
    <w:p w14:paraId="2A85F336" w14:textId="48FA6A25" w:rsidR="00C005C8" w:rsidRPr="007322D1" w:rsidRDefault="00C005C8" w:rsidP="007322D1">
      <w:pPr>
        <w:numPr>
          <w:ilvl w:val="0"/>
          <w:numId w:val="16"/>
        </w:numPr>
        <w:spacing w:after="0" w:line="240" w:lineRule="auto"/>
        <w:ind w:right="-108"/>
        <w:jc w:val="both"/>
        <w:rPr>
          <w:rFonts w:ascii="Sylfaen" w:hAnsi="Sylfaen"/>
          <w:color w:val="000000"/>
        </w:rPr>
      </w:pPr>
      <w:r w:rsidRPr="007322D1">
        <w:rPr>
          <w:rFonts w:ascii="Sylfaen" w:hAnsi="Sylfaen"/>
        </w:rPr>
        <w:t>Zamawiający potrąci kwotę kar umownych o których mowa w ust. 4 bezpośrednio przy zapłacie faktury VAT dotyczącej realizacji przedmiotu umowy, na co Wykonawca wyraża zgodę.</w:t>
      </w:r>
    </w:p>
    <w:p w14:paraId="1DB7645B" w14:textId="77777777" w:rsidR="00C005C8" w:rsidRPr="007322D1" w:rsidRDefault="00C005C8" w:rsidP="00BC5611">
      <w:pPr>
        <w:pStyle w:val="Zwykytekst1"/>
        <w:jc w:val="center"/>
        <w:rPr>
          <w:rFonts w:ascii="Sylfaen" w:hAnsi="Sylfaen" w:cs="Times New Roman"/>
          <w:sz w:val="22"/>
          <w:szCs w:val="22"/>
        </w:rPr>
      </w:pPr>
    </w:p>
    <w:p w14:paraId="44AB34C2" w14:textId="631AAD78" w:rsidR="00BC5611" w:rsidRPr="007322D1" w:rsidRDefault="00BC5611" w:rsidP="00F95B2D">
      <w:pPr>
        <w:pStyle w:val="Standard"/>
        <w:spacing w:line="360" w:lineRule="auto"/>
        <w:jc w:val="center"/>
        <w:rPr>
          <w:rFonts w:ascii="Sylfaen" w:hAnsi="Sylfaen"/>
          <w:sz w:val="22"/>
          <w:szCs w:val="22"/>
        </w:rPr>
      </w:pPr>
      <w:r w:rsidRPr="007322D1">
        <w:rPr>
          <w:rFonts w:ascii="Sylfaen" w:hAnsi="Sylfaen"/>
          <w:sz w:val="22"/>
          <w:szCs w:val="22"/>
        </w:rPr>
        <w:t xml:space="preserve">§ </w:t>
      </w:r>
      <w:r w:rsidR="00D647AF" w:rsidRPr="007322D1">
        <w:rPr>
          <w:rFonts w:ascii="Sylfaen" w:hAnsi="Sylfaen"/>
          <w:sz w:val="22"/>
          <w:szCs w:val="22"/>
        </w:rPr>
        <w:t>7</w:t>
      </w:r>
    </w:p>
    <w:p w14:paraId="7713CF30" w14:textId="77777777" w:rsidR="00BC5611" w:rsidRPr="007322D1" w:rsidRDefault="00BC5611" w:rsidP="00BC5611">
      <w:pPr>
        <w:pStyle w:val="Standard"/>
        <w:numPr>
          <w:ilvl w:val="0"/>
          <w:numId w:val="8"/>
        </w:numPr>
        <w:spacing w:line="276" w:lineRule="auto"/>
        <w:jc w:val="both"/>
        <w:rPr>
          <w:rFonts w:ascii="Sylfaen" w:hAnsi="Sylfaen"/>
          <w:sz w:val="22"/>
          <w:szCs w:val="22"/>
        </w:rPr>
      </w:pPr>
      <w:r w:rsidRPr="007322D1">
        <w:rPr>
          <w:rFonts w:ascii="Sylfaen" w:hAnsi="Sylfaen"/>
          <w:sz w:val="22"/>
          <w:szCs w:val="22"/>
        </w:rPr>
        <w:t>W przypadku zwłoki w zapłacie faktur Zamawiający zapłaci Wykonawcy odsetki ustawowe.</w:t>
      </w:r>
    </w:p>
    <w:p w14:paraId="4E006709" w14:textId="117DCCDB" w:rsidR="00BC5611" w:rsidRPr="007322D1" w:rsidRDefault="00BC5611" w:rsidP="00BC5611">
      <w:pPr>
        <w:pStyle w:val="Standard"/>
        <w:numPr>
          <w:ilvl w:val="0"/>
          <w:numId w:val="8"/>
        </w:numPr>
        <w:spacing w:line="276" w:lineRule="auto"/>
        <w:jc w:val="both"/>
        <w:rPr>
          <w:rFonts w:ascii="Sylfaen" w:hAnsi="Sylfaen"/>
          <w:sz w:val="22"/>
          <w:szCs w:val="22"/>
        </w:rPr>
      </w:pPr>
      <w:r w:rsidRPr="007322D1">
        <w:rPr>
          <w:rFonts w:ascii="Sylfaen" w:hAnsi="Sylfaen"/>
          <w:sz w:val="22"/>
          <w:szCs w:val="22"/>
        </w:rPr>
        <w:t xml:space="preserve"> W przypadku odstąpienia od umowy Wykonawcy przysługuje wynagrodzenie za wykonaną i</w:t>
      </w:r>
      <w:r w:rsidR="00F95B2D">
        <w:rPr>
          <w:rFonts w:ascii="Sylfaen" w:hAnsi="Sylfaen"/>
          <w:sz w:val="22"/>
          <w:szCs w:val="22"/>
        </w:rPr>
        <w:t> </w:t>
      </w:r>
      <w:r w:rsidRPr="007322D1">
        <w:rPr>
          <w:rFonts w:ascii="Sylfaen" w:hAnsi="Sylfaen"/>
          <w:sz w:val="22"/>
          <w:szCs w:val="22"/>
        </w:rPr>
        <w:t xml:space="preserve">potwierdzoną przez Zamawiającego część umowy.   </w:t>
      </w:r>
    </w:p>
    <w:p w14:paraId="007DB531" w14:textId="77777777" w:rsidR="00BC5611" w:rsidRPr="007322D1" w:rsidRDefault="00BC5611" w:rsidP="00BC5611">
      <w:pPr>
        <w:pStyle w:val="Zwykytekst1"/>
        <w:rPr>
          <w:rFonts w:ascii="Sylfaen" w:hAnsi="Sylfaen" w:cs="Times New Roman"/>
          <w:sz w:val="22"/>
          <w:szCs w:val="22"/>
        </w:rPr>
      </w:pPr>
    </w:p>
    <w:p w14:paraId="719CC202" w14:textId="2228B57E" w:rsidR="00BC5611" w:rsidRPr="007322D1" w:rsidRDefault="00BC5611" w:rsidP="00BC5611">
      <w:pPr>
        <w:pStyle w:val="Zwykytekst1"/>
        <w:jc w:val="center"/>
        <w:rPr>
          <w:rFonts w:ascii="Sylfaen" w:hAnsi="Sylfaen" w:cs="Times New Roman"/>
          <w:sz w:val="22"/>
          <w:szCs w:val="22"/>
        </w:rPr>
      </w:pPr>
      <w:r w:rsidRPr="007322D1">
        <w:rPr>
          <w:rFonts w:ascii="Sylfaen" w:hAnsi="Sylfaen" w:cs="Times New Roman"/>
          <w:sz w:val="22"/>
          <w:szCs w:val="22"/>
        </w:rPr>
        <w:t xml:space="preserve">§ </w:t>
      </w:r>
      <w:r w:rsidR="00D647AF" w:rsidRPr="007322D1">
        <w:rPr>
          <w:rFonts w:ascii="Sylfaen" w:hAnsi="Sylfaen" w:cs="Times New Roman"/>
          <w:sz w:val="22"/>
          <w:szCs w:val="22"/>
        </w:rPr>
        <w:t>8</w:t>
      </w:r>
    </w:p>
    <w:p w14:paraId="1582BF8D" w14:textId="53FB4A6E" w:rsidR="00044B0B" w:rsidRPr="00115FB7" w:rsidRDefault="00044B0B" w:rsidP="007322D1">
      <w:pPr>
        <w:pStyle w:val="Zwykytekst1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Sylfaen" w:hAnsi="Sylfaen" w:cs="Times New Roman"/>
          <w:sz w:val="22"/>
          <w:szCs w:val="22"/>
        </w:rPr>
      </w:pPr>
      <w:r w:rsidRPr="007322D1">
        <w:rPr>
          <w:rFonts w:ascii="Sylfaen" w:hAnsi="Sylfaen" w:cs="Times New Roman"/>
          <w:sz w:val="22"/>
          <w:szCs w:val="22"/>
        </w:rPr>
        <w:t>Wszelkie zmiany i uzupełnienia treści umowy mogą być dokonywane wyłącznie pisemnie w formie aneksu podpisanego przez obie strony, pod rygorem nieważności.</w:t>
      </w:r>
    </w:p>
    <w:p w14:paraId="150BBC37" w14:textId="77777777" w:rsidR="00BC5611" w:rsidRPr="007322D1" w:rsidRDefault="00BC5611" w:rsidP="007322D1">
      <w:pPr>
        <w:pStyle w:val="Zwykytekst1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Sylfaen" w:hAnsi="Sylfaen" w:cs="Times New Roman"/>
          <w:sz w:val="22"/>
          <w:szCs w:val="22"/>
        </w:rPr>
      </w:pPr>
      <w:r w:rsidRPr="007322D1">
        <w:rPr>
          <w:rFonts w:ascii="Sylfaen" w:hAnsi="Sylfaen" w:cs="Times New Roman"/>
          <w:sz w:val="22"/>
          <w:szCs w:val="22"/>
        </w:rPr>
        <w:t>Rozwiązanie umowy wymaga zachowania formy pisemnej pod rygorem nieważności.</w:t>
      </w:r>
    </w:p>
    <w:p w14:paraId="7E405129" w14:textId="77777777" w:rsidR="00BC5611" w:rsidRPr="007322D1" w:rsidRDefault="00BC5611" w:rsidP="00BC5611">
      <w:pPr>
        <w:pStyle w:val="Zwykytekst1"/>
        <w:rPr>
          <w:rFonts w:ascii="Sylfaen" w:hAnsi="Sylfaen" w:cs="Times New Roman"/>
          <w:sz w:val="22"/>
          <w:szCs w:val="22"/>
        </w:rPr>
      </w:pPr>
    </w:p>
    <w:p w14:paraId="0476812B" w14:textId="126C8E18" w:rsidR="00BC5611" w:rsidRPr="007322D1" w:rsidRDefault="00BC5611" w:rsidP="00BC5611">
      <w:pPr>
        <w:pStyle w:val="Zwykytekst1"/>
        <w:jc w:val="center"/>
        <w:rPr>
          <w:rFonts w:ascii="Sylfaen" w:hAnsi="Sylfaen" w:cs="Times New Roman"/>
          <w:sz w:val="22"/>
          <w:szCs w:val="22"/>
        </w:rPr>
      </w:pPr>
      <w:r w:rsidRPr="007322D1">
        <w:rPr>
          <w:rFonts w:ascii="Sylfaen" w:hAnsi="Sylfaen" w:cs="Times New Roman"/>
          <w:sz w:val="22"/>
          <w:szCs w:val="22"/>
        </w:rPr>
        <w:t xml:space="preserve">§ </w:t>
      </w:r>
      <w:r w:rsidR="00D647AF" w:rsidRPr="007322D1">
        <w:rPr>
          <w:rFonts w:ascii="Sylfaen" w:hAnsi="Sylfaen" w:cs="Times New Roman"/>
          <w:sz w:val="22"/>
          <w:szCs w:val="22"/>
        </w:rPr>
        <w:t>9</w:t>
      </w:r>
    </w:p>
    <w:p w14:paraId="5145F80E" w14:textId="77777777" w:rsidR="00BC5611" w:rsidRPr="007322D1" w:rsidRDefault="00BC5611" w:rsidP="00BC5611">
      <w:pPr>
        <w:pStyle w:val="Zwykytekst1"/>
        <w:spacing w:line="276" w:lineRule="auto"/>
        <w:jc w:val="both"/>
        <w:rPr>
          <w:rFonts w:ascii="Sylfaen" w:hAnsi="Sylfaen" w:cs="Times New Roman"/>
          <w:sz w:val="22"/>
          <w:szCs w:val="22"/>
        </w:rPr>
      </w:pPr>
      <w:r w:rsidRPr="007322D1">
        <w:rPr>
          <w:rFonts w:ascii="Sylfaen" w:hAnsi="Sylfaen" w:cs="Times New Roman"/>
          <w:sz w:val="22"/>
          <w:szCs w:val="22"/>
        </w:rPr>
        <w:t>Strony ustalają, że w sprawach nieuregulowanych umową mają zastosowanie przepisy Kodeksu Cywilnego.</w:t>
      </w:r>
    </w:p>
    <w:p w14:paraId="044A1C16" w14:textId="77777777" w:rsidR="00BC5611" w:rsidRPr="007322D1" w:rsidRDefault="00BC5611" w:rsidP="00BC5611">
      <w:pPr>
        <w:pStyle w:val="Zwykytekst1"/>
        <w:rPr>
          <w:rFonts w:ascii="Sylfaen" w:hAnsi="Sylfaen" w:cs="Times New Roman"/>
          <w:sz w:val="22"/>
          <w:szCs w:val="22"/>
        </w:rPr>
      </w:pPr>
    </w:p>
    <w:p w14:paraId="2A243A28" w14:textId="6993F021" w:rsidR="00BC5611" w:rsidRPr="007322D1" w:rsidRDefault="00BC5611" w:rsidP="00BC5611">
      <w:pPr>
        <w:pStyle w:val="Zwykytekst1"/>
        <w:jc w:val="center"/>
        <w:rPr>
          <w:rFonts w:ascii="Sylfaen" w:hAnsi="Sylfaen" w:cs="Times New Roman"/>
          <w:sz w:val="22"/>
          <w:szCs w:val="22"/>
        </w:rPr>
      </w:pPr>
      <w:r w:rsidRPr="007322D1">
        <w:rPr>
          <w:rFonts w:ascii="Sylfaen" w:hAnsi="Sylfaen" w:cs="Times New Roman"/>
          <w:sz w:val="22"/>
          <w:szCs w:val="22"/>
        </w:rPr>
        <w:t>§ 1</w:t>
      </w:r>
      <w:r w:rsidR="00D647AF" w:rsidRPr="007322D1">
        <w:rPr>
          <w:rFonts w:ascii="Sylfaen" w:hAnsi="Sylfaen" w:cs="Times New Roman"/>
          <w:sz w:val="22"/>
          <w:szCs w:val="22"/>
        </w:rPr>
        <w:t>0</w:t>
      </w:r>
    </w:p>
    <w:p w14:paraId="4AD7D2EB" w14:textId="77777777" w:rsidR="00BC5611" w:rsidRPr="007322D1" w:rsidRDefault="00BC5611" w:rsidP="00BC5611">
      <w:pPr>
        <w:pStyle w:val="Zwykytekst1"/>
        <w:spacing w:line="276" w:lineRule="auto"/>
        <w:jc w:val="both"/>
        <w:rPr>
          <w:rFonts w:ascii="Sylfaen" w:hAnsi="Sylfaen" w:cs="Times New Roman"/>
          <w:sz w:val="22"/>
          <w:szCs w:val="22"/>
        </w:rPr>
      </w:pPr>
      <w:r w:rsidRPr="007322D1">
        <w:rPr>
          <w:rFonts w:ascii="Sylfaen" w:hAnsi="Sylfaen" w:cs="Times New Roman"/>
          <w:sz w:val="22"/>
          <w:szCs w:val="22"/>
        </w:rPr>
        <w:t>Wszelkie spory mogące wynikać z realizacji umowy rozstrzygane będą przez sąd miejscowo właściwy dla siedziby Zamawiającego.</w:t>
      </w:r>
    </w:p>
    <w:p w14:paraId="54C358A9" w14:textId="6B7011C7" w:rsidR="00BC5611" w:rsidRPr="007322D1" w:rsidRDefault="00BC5611" w:rsidP="00BC5611">
      <w:pPr>
        <w:pStyle w:val="Zwykytekst1"/>
        <w:jc w:val="center"/>
        <w:rPr>
          <w:rFonts w:ascii="Sylfaen" w:hAnsi="Sylfaen" w:cs="Times New Roman"/>
          <w:sz w:val="22"/>
          <w:szCs w:val="22"/>
        </w:rPr>
      </w:pPr>
      <w:r w:rsidRPr="007322D1">
        <w:rPr>
          <w:rFonts w:ascii="Sylfaen" w:hAnsi="Sylfaen" w:cs="Times New Roman"/>
          <w:sz w:val="22"/>
          <w:szCs w:val="22"/>
        </w:rPr>
        <w:t>§ 1</w:t>
      </w:r>
      <w:r w:rsidR="00D647AF" w:rsidRPr="007322D1">
        <w:rPr>
          <w:rFonts w:ascii="Sylfaen" w:hAnsi="Sylfaen" w:cs="Times New Roman"/>
          <w:sz w:val="22"/>
          <w:szCs w:val="22"/>
        </w:rPr>
        <w:t>1</w:t>
      </w:r>
    </w:p>
    <w:p w14:paraId="137DF7FE" w14:textId="4566FFCC" w:rsidR="00BC5611" w:rsidRPr="007322D1" w:rsidRDefault="00BC5611" w:rsidP="007322D1">
      <w:pPr>
        <w:pStyle w:val="Zwykytekst1"/>
        <w:spacing w:line="276" w:lineRule="auto"/>
        <w:jc w:val="both"/>
        <w:rPr>
          <w:rFonts w:ascii="Sylfaen" w:hAnsi="Sylfaen" w:cs="Times New Roman"/>
          <w:sz w:val="22"/>
          <w:szCs w:val="22"/>
        </w:rPr>
      </w:pPr>
      <w:r w:rsidRPr="007322D1">
        <w:rPr>
          <w:rFonts w:ascii="Sylfaen" w:hAnsi="Sylfaen" w:cs="Times New Roman"/>
          <w:sz w:val="22"/>
          <w:szCs w:val="22"/>
        </w:rPr>
        <w:t>Umowę niniejszą sporządzono w 2 jednobrzmiących egzemplarzach, z których 1 egzemplarz</w:t>
      </w:r>
      <w:r w:rsidR="00F95B2D">
        <w:rPr>
          <w:rFonts w:ascii="Sylfaen" w:hAnsi="Sylfaen" w:cs="Times New Roman"/>
          <w:sz w:val="22"/>
          <w:szCs w:val="22"/>
        </w:rPr>
        <w:t xml:space="preserve"> </w:t>
      </w:r>
      <w:r w:rsidRPr="007322D1">
        <w:rPr>
          <w:rFonts w:ascii="Sylfaen" w:hAnsi="Sylfaen" w:cs="Times New Roman"/>
          <w:sz w:val="22"/>
          <w:szCs w:val="22"/>
        </w:rPr>
        <w:t>otrzymuje Zamawiający i 1 egzemplarz Wykonawca.</w:t>
      </w:r>
    </w:p>
    <w:p w14:paraId="1DE7E53E" w14:textId="77777777" w:rsidR="00BC5611" w:rsidRPr="007322D1" w:rsidRDefault="00BC5611" w:rsidP="00BC5611">
      <w:pPr>
        <w:pStyle w:val="Zwykytekst1"/>
        <w:rPr>
          <w:rFonts w:ascii="Sylfaen" w:hAnsi="Sylfaen" w:cs="Times New Roman"/>
          <w:sz w:val="22"/>
          <w:szCs w:val="22"/>
        </w:rPr>
      </w:pPr>
    </w:p>
    <w:p w14:paraId="64522B2D" w14:textId="77777777" w:rsidR="00BC5611" w:rsidRPr="007322D1" w:rsidRDefault="00BC5611" w:rsidP="00BC5611">
      <w:pPr>
        <w:pStyle w:val="Zwykytekst1"/>
        <w:jc w:val="center"/>
        <w:rPr>
          <w:rFonts w:ascii="Sylfaen" w:hAnsi="Sylfaen" w:cs="Times New Roman"/>
          <w:sz w:val="22"/>
          <w:szCs w:val="22"/>
        </w:rPr>
      </w:pPr>
      <w:r w:rsidRPr="007322D1">
        <w:rPr>
          <w:rFonts w:ascii="Sylfaen" w:hAnsi="Sylfaen" w:cs="Times New Roman"/>
          <w:b/>
          <w:i/>
          <w:sz w:val="22"/>
          <w:szCs w:val="22"/>
        </w:rPr>
        <w:t xml:space="preserve">Zamawiający                                                                                     </w:t>
      </w:r>
      <w:r w:rsidRPr="007322D1">
        <w:rPr>
          <w:rFonts w:ascii="Sylfaen" w:hAnsi="Sylfaen" w:cs="Times New Roman"/>
          <w:b/>
          <w:i/>
          <w:sz w:val="22"/>
          <w:szCs w:val="22"/>
        </w:rPr>
        <w:tab/>
        <w:t>Wykonawca</w:t>
      </w:r>
    </w:p>
    <w:p w14:paraId="3F4F4B45" w14:textId="77777777" w:rsidR="00BC5611" w:rsidRPr="007322D1" w:rsidRDefault="00BC5611" w:rsidP="00BC5611">
      <w:pPr>
        <w:pStyle w:val="Standard"/>
        <w:rPr>
          <w:rFonts w:ascii="Sylfaen" w:hAnsi="Sylfaen"/>
          <w:sz w:val="22"/>
          <w:szCs w:val="22"/>
        </w:rPr>
      </w:pPr>
    </w:p>
    <w:p w14:paraId="60075B73" w14:textId="77777777" w:rsidR="00FC147D" w:rsidRPr="007322D1" w:rsidRDefault="00FC147D">
      <w:pPr>
        <w:rPr>
          <w:rFonts w:ascii="Sylfaen" w:hAnsi="Sylfaen"/>
        </w:rPr>
      </w:pPr>
    </w:p>
    <w:sectPr w:rsidR="00FC147D" w:rsidRPr="007322D1" w:rsidSect="00275D12">
      <w:pgSz w:w="11906" w:h="16838"/>
      <w:pgMar w:top="1021" w:right="1021" w:bottom="1021" w:left="1021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218B7" w14:textId="77777777" w:rsidR="00AE64E2" w:rsidRDefault="00AE64E2" w:rsidP="00275D12">
      <w:pPr>
        <w:spacing w:after="0" w:line="240" w:lineRule="auto"/>
      </w:pPr>
      <w:r>
        <w:separator/>
      </w:r>
    </w:p>
  </w:endnote>
  <w:endnote w:type="continuationSeparator" w:id="0">
    <w:p w14:paraId="3C962880" w14:textId="77777777" w:rsidR="00AE64E2" w:rsidRDefault="00AE64E2" w:rsidP="00275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67FD6" w14:textId="77777777" w:rsidR="00AE64E2" w:rsidRDefault="00AE64E2" w:rsidP="00275D12">
      <w:pPr>
        <w:spacing w:after="0" w:line="240" w:lineRule="auto"/>
      </w:pPr>
      <w:r>
        <w:separator/>
      </w:r>
    </w:p>
  </w:footnote>
  <w:footnote w:type="continuationSeparator" w:id="0">
    <w:p w14:paraId="078B995A" w14:textId="77777777" w:rsidR="00AE64E2" w:rsidRDefault="00AE64E2" w:rsidP="00275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u w:val="none"/>
      </w:rPr>
    </w:lvl>
  </w:abstractNum>
  <w:abstractNum w:abstractNumId="2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ascii="Times New Roman" w:hAnsi="Times New Roman" w:cs="Times New Roman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708" w:hanging="360"/>
      </w:pPr>
    </w:lvl>
    <w:lvl w:ilvl="2">
      <w:start w:val="1"/>
      <w:numFmt w:val="decimal"/>
      <w:lvlText w:val="%3."/>
      <w:lvlJc w:val="left"/>
      <w:pPr>
        <w:tabs>
          <w:tab w:val="num" w:pos="1068"/>
        </w:tabs>
        <w:ind w:left="1068" w:hanging="360"/>
      </w:pPr>
    </w:lvl>
    <w:lvl w:ilvl="3">
      <w:start w:val="1"/>
      <w:numFmt w:val="decimal"/>
      <w:lvlText w:val="%4."/>
      <w:lvlJc w:val="left"/>
      <w:pPr>
        <w:tabs>
          <w:tab w:val="num" w:pos="1428"/>
        </w:tabs>
        <w:ind w:left="1428" w:hanging="360"/>
      </w:pPr>
    </w:lvl>
    <w:lvl w:ilvl="4">
      <w:start w:val="1"/>
      <w:numFmt w:val="decimal"/>
      <w:lvlText w:val="%5."/>
      <w:lvlJc w:val="left"/>
      <w:pPr>
        <w:tabs>
          <w:tab w:val="num" w:pos="1788"/>
        </w:tabs>
        <w:ind w:left="1788" w:hanging="360"/>
      </w:pPr>
    </w:lvl>
    <w:lvl w:ilvl="5">
      <w:start w:val="1"/>
      <w:numFmt w:val="decimal"/>
      <w:lvlText w:val="%6."/>
      <w:lvlJc w:val="left"/>
      <w:pPr>
        <w:tabs>
          <w:tab w:val="num" w:pos="2148"/>
        </w:tabs>
        <w:ind w:left="2148" w:hanging="360"/>
      </w:pPr>
    </w:lvl>
    <w:lvl w:ilvl="6">
      <w:start w:val="1"/>
      <w:numFmt w:val="decimal"/>
      <w:lvlText w:val="%7."/>
      <w:lvlJc w:val="left"/>
      <w:pPr>
        <w:tabs>
          <w:tab w:val="num" w:pos="2508"/>
        </w:tabs>
        <w:ind w:left="2508" w:hanging="360"/>
      </w:pPr>
    </w:lvl>
    <w:lvl w:ilvl="7">
      <w:start w:val="1"/>
      <w:numFmt w:val="decimal"/>
      <w:lvlText w:val="%8."/>
      <w:lvlJc w:val="left"/>
      <w:pPr>
        <w:tabs>
          <w:tab w:val="num" w:pos="2868"/>
        </w:tabs>
        <w:ind w:left="2868" w:hanging="360"/>
      </w:pPr>
    </w:lvl>
    <w:lvl w:ilvl="8">
      <w:start w:val="1"/>
      <w:numFmt w:val="decimal"/>
      <w:lvlText w:val="%9."/>
      <w:lvlJc w:val="left"/>
      <w:pPr>
        <w:tabs>
          <w:tab w:val="num" w:pos="3228"/>
        </w:tabs>
        <w:ind w:left="3228" w:hanging="360"/>
      </w:pPr>
    </w:lvl>
  </w:abstractNum>
  <w:abstractNum w:abstractNumId="6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2C03B4C"/>
    <w:multiLevelType w:val="hybridMultilevel"/>
    <w:tmpl w:val="201630FE"/>
    <w:lvl w:ilvl="0" w:tplc="6EE009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D400BF"/>
    <w:multiLevelType w:val="hybridMultilevel"/>
    <w:tmpl w:val="04F45F7C"/>
    <w:lvl w:ilvl="0" w:tplc="77F209EE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CE6B12"/>
    <w:multiLevelType w:val="hybridMultilevel"/>
    <w:tmpl w:val="4B9AA5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D4E2D"/>
    <w:multiLevelType w:val="hybridMultilevel"/>
    <w:tmpl w:val="D53C11E0"/>
    <w:lvl w:ilvl="0" w:tplc="77F209EE">
      <w:start w:val="1"/>
      <w:numFmt w:val="ordin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041BDB"/>
    <w:multiLevelType w:val="hybridMultilevel"/>
    <w:tmpl w:val="92DA3E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E11D11"/>
    <w:multiLevelType w:val="hybridMultilevel"/>
    <w:tmpl w:val="3C504648"/>
    <w:lvl w:ilvl="0" w:tplc="BBAA23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DD1B2D"/>
    <w:multiLevelType w:val="hybridMultilevel"/>
    <w:tmpl w:val="C0C4C8BC"/>
    <w:lvl w:ilvl="0" w:tplc="9834768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071DDE"/>
    <w:multiLevelType w:val="hybridMultilevel"/>
    <w:tmpl w:val="2988AC10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6713585">
    <w:abstractNumId w:val="1"/>
  </w:num>
  <w:num w:numId="2" w16cid:durableId="2069642736">
    <w:abstractNumId w:val="2"/>
  </w:num>
  <w:num w:numId="3" w16cid:durableId="44649793">
    <w:abstractNumId w:val="3"/>
  </w:num>
  <w:num w:numId="4" w16cid:durableId="1852379534">
    <w:abstractNumId w:val="4"/>
  </w:num>
  <w:num w:numId="5" w16cid:durableId="5375901">
    <w:abstractNumId w:val="5"/>
  </w:num>
  <w:num w:numId="6" w16cid:durableId="1310938198">
    <w:abstractNumId w:val="6"/>
  </w:num>
  <w:num w:numId="7" w16cid:durableId="1055279375">
    <w:abstractNumId w:val="7"/>
  </w:num>
  <w:num w:numId="8" w16cid:durableId="1624313146">
    <w:abstractNumId w:val="8"/>
  </w:num>
  <w:num w:numId="9" w16cid:durableId="2083941979">
    <w:abstractNumId w:val="9"/>
  </w:num>
  <w:num w:numId="10" w16cid:durableId="2094156365">
    <w:abstractNumId w:val="15"/>
  </w:num>
  <w:num w:numId="11" w16cid:durableId="539786361">
    <w:abstractNumId w:val="0"/>
  </w:num>
  <w:num w:numId="12" w16cid:durableId="1642613761">
    <w:abstractNumId w:val="10"/>
  </w:num>
  <w:num w:numId="13" w16cid:durableId="936862928">
    <w:abstractNumId w:val="11"/>
  </w:num>
  <w:num w:numId="14" w16cid:durableId="373821439">
    <w:abstractNumId w:val="12"/>
  </w:num>
  <w:num w:numId="15" w16cid:durableId="1032456409">
    <w:abstractNumId w:val="14"/>
  </w:num>
  <w:num w:numId="16" w16cid:durableId="190538061">
    <w:abstractNumId w:val="16"/>
  </w:num>
  <w:num w:numId="17" w16cid:durableId="274675232">
    <w:abstractNumId w:val="13"/>
  </w:num>
  <w:num w:numId="18" w16cid:durableId="8785912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11"/>
    <w:rsid w:val="00044B0B"/>
    <w:rsid w:val="00115FB7"/>
    <w:rsid w:val="001C629B"/>
    <w:rsid w:val="002671CA"/>
    <w:rsid w:val="00275D12"/>
    <w:rsid w:val="002C4E6D"/>
    <w:rsid w:val="002E396B"/>
    <w:rsid w:val="002F40D5"/>
    <w:rsid w:val="00312D7C"/>
    <w:rsid w:val="00465598"/>
    <w:rsid w:val="005C4D23"/>
    <w:rsid w:val="00623DA1"/>
    <w:rsid w:val="006D7CD6"/>
    <w:rsid w:val="007322D1"/>
    <w:rsid w:val="00890DAD"/>
    <w:rsid w:val="00890F89"/>
    <w:rsid w:val="00975894"/>
    <w:rsid w:val="009C477D"/>
    <w:rsid w:val="00AB2724"/>
    <w:rsid w:val="00AE64E2"/>
    <w:rsid w:val="00B0671C"/>
    <w:rsid w:val="00B36D85"/>
    <w:rsid w:val="00BA6BA8"/>
    <w:rsid w:val="00BB5B8D"/>
    <w:rsid w:val="00BC5611"/>
    <w:rsid w:val="00C005C8"/>
    <w:rsid w:val="00C169DF"/>
    <w:rsid w:val="00C83DAC"/>
    <w:rsid w:val="00C93C42"/>
    <w:rsid w:val="00CF3A02"/>
    <w:rsid w:val="00D60728"/>
    <w:rsid w:val="00D647AF"/>
    <w:rsid w:val="00DC7134"/>
    <w:rsid w:val="00EA1B79"/>
    <w:rsid w:val="00EB7D55"/>
    <w:rsid w:val="00F95B2D"/>
    <w:rsid w:val="00FC147D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5C045"/>
  <w15:chartTrackingRefBased/>
  <w15:docId w15:val="{BC831BAC-C6BE-48DB-976A-8A595FB3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C5611"/>
    <w:pPr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Zwykytekst1">
    <w:name w:val="Zwykły tekst1"/>
    <w:basedOn w:val="Standard"/>
    <w:rsid w:val="00BC5611"/>
    <w:rPr>
      <w:rFonts w:ascii="Courier New" w:hAnsi="Courier New" w:cs="Courier New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75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D12"/>
  </w:style>
  <w:style w:type="paragraph" w:styleId="Stopka">
    <w:name w:val="footer"/>
    <w:basedOn w:val="Normalny"/>
    <w:link w:val="StopkaZnak"/>
    <w:uiPriority w:val="99"/>
    <w:unhideWhenUsed/>
    <w:rsid w:val="00275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D12"/>
  </w:style>
  <w:style w:type="paragraph" w:styleId="Tekstdymka">
    <w:name w:val="Balloon Text"/>
    <w:basedOn w:val="Normalny"/>
    <w:link w:val="TekstdymkaZnak"/>
    <w:uiPriority w:val="99"/>
    <w:semiHidden/>
    <w:unhideWhenUsed/>
    <w:rsid w:val="00267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671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00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1061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Piórko</dc:creator>
  <cp:keywords/>
  <cp:lastModifiedBy>Renata Głąb</cp:lastModifiedBy>
  <cp:revision>4</cp:revision>
  <cp:lastPrinted>2023-01-18T11:42:00Z</cp:lastPrinted>
  <dcterms:created xsi:type="dcterms:W3CDTF">2023-01-16T13:55:00Z</dcterms:created>
  <dcterms:modified xsi:type="dcterms:W3CDTF">2023-01-19T13:19:00Z</dcterms:modified>
</cp:coreProperties>
</file>