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5F03" w14:textId="77777777" w:rsidR="00246AAD" w:rsidRPr="00315932" w:rsidRDefault="00246AAD" w:rsidP="00246AAD">
      <w:pPr>
        <w:rPr>
          <w:rFonts w:asciiTheme="minorHAnsi" w:hAnsiTheme="minorHAnsi" w:cstheme="minorHAnsi"/>
          <w:sz w:val="22"/>
          <w:szCs w:val="22"/>
        </w:rPr>
      </w:pPr>
    </w:p>
    <w:p w14:paraId="37E03BA2" w14:textId="77777777" w:rsidR="00E51C25" w:rsidRDefault="00927048" w:rsidP="00E51C25">
      <w:pPr>
        <w:keepNext/>
        <w:spacing w:after="480"/>
        <w:jc w:val="center"/>
        <w:rPr>
          <w:rFonts w:ascii="Times New Roman" w:hAnsi="Times New Roman" w:cs="Times New Roman"/>
        </w:rPr>
      </w:pPr>
      <w:r w:rsidRPr="00C12ABD">
        <w:rPr>
          <w:rFonts w:ascii="Times New Roman" w:hAnsi="Times New Roman" w:cs="Times New Roman"/>
          <w:b/>
        </w:rPr>
        <w:t>Wniosek</w:t>
      </w:r>
    </w:p>
    <w:p w14:paraId="598DDFCB" w14:textId="4CE267F4" w:rsidR="00927048" w:rsidRPr="00E51C25" w:rsidRDefault="00927048" w:rsidP="00E51C25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C12ABD">
        <w:rPr>
          <w:rFonts w:ascii="Times New Roman" w:hAnsi="Times New Roman" w:cs="Times New Roman"/>
          <w:b/>
        </w:rPr>
        <w:t>o przyznanie nagrody Wójta Gminy Sztutowo pn. „Bursztynowy Laur Gminy Sztutowo" z</w:t>
      </w:r>
      <w:r w:rsidR="00E51C25">
        <w:rPr>
          <w:rFonts w:ascii="Times New Roman" w:hAnsi="Times New Roman" w:cs="Times New Roman"/>
          <w:b/>
        </w:rPr>
        <w:t xml:space="preserve">a </w:t>
      </w:r>
      <w:r w:rsidRPr="00C12ABD">
        <w:rPr>
          <w:rFonts w:ascii="Times New Roman" w:hAnsi="Times New Roman" w:cs="Times New Roman"/>
          <w:b/>
        </w:rPr>
        <w:t>osiągnięcia i zasługi dla Gminy Sztutowo</w:t>
      </w:r>
    </w:p>
    <w:p w14:paraId="32CF60A3" w14:textId="1F81B03C" w:rsidR="00927048" w:rsidRPr="00C12ABD" w:rsidRDefault="00E51C25" w:rsidP="00E51C25">
      <w:pPr>
        <w:keepLines/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E51C25">
        <w:rPr>
          <w:rFonts w:ascii="Times New Roman" w:hAnsi="Times New Roman" w:cs="Times New Roman"/>
          <w:b/>
          <w:bCs/>
        </w:rPr>
        <w:t>I</w:t>
      </w:r>
      <w:r w:rsidR="00927048" w:rsidRPr="00E51C25">
        <w:rPr>
          <w:rFonts w:ascii="Times New Roman" w:hAnsi="Times New Roman" w:cs="Times New Roman"/>
          <w:b/>
          <w:bCs/>
        </w:rPr>
        <w:t>.</w:t>
      </w:r>
      <w:r w:rsidR="00927048" w:rsidRPr="00C12ABD">
        <w:rPr>
          <w:rFonts w:ascii="Times New Roman" w:hAnsi="Times New Roman" w:cs="Times New Roman"/>
        </w:rPr>
        <w:t> </w:t>
      </w:r>
      <w:r w:rsidR="00927048" w:rsidRPr="00C12ABD">
        <w:rPr>
          <w:rFonts w:ascii="Times New Roman" w:hAnsi="Times New Roman" w:cs="Times New Roman"/>
          <w:b/>
          <w:color w:val="000000"/>
          <w:u w:color="000000"/>
        </w:rPr>
        <w:t>Dane Wnioskodawcy</w:t>
      </w:r>
    </w:p>
    <w:p w14:paraId="58BB2AA6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Nazwa/ imię nazwisko</w:t>
      </w:r>
    </w:p>
    <w:p w14:paraId="1F600F8D" w14:textId="7715AD6A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...</w:t>
      </w:r>
    </w:p>
    <w:p w14:paraId="4341679E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Adres, tel., e-mail:</w:t>
      </w:r>
    </w:p>
    <w:p w14:paraId="3F30F89B" w14:textId="35C78149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54BE34D7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Imię i nazwisko osoby upoważnionej do reprezentowania wnioskodawcy:</w:t>
      </w:r>
    </w:p>
    <w:p w14:paraId="1FFDF07A" w14:textId="29D653A9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...</w:t>
      </w:r>
    </w:p>
    <w:p w14:paraId="6BFF4006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 xml:space="preserve">Dane kandydata do nagrody </w:t>
      </w:r>
    </w:p>
    <w:p w14:paraId="3A481FDD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Nazwa/ imię i nazwisko</w:t>
      </w:r>
    </w:p>
    <w:p w14:paraId="7BFB3A85" w14:textId="16AD57E2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70010D54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Adres, tel., e-mail:</w:t>
      </w:r>
    </w:p>
    <w:p w14:paraId="73694A05" w14:textId="432C9052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2949A16C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Informacje o osiągnięciu/osiągnięciach, za które nagroda ma być przyznana wraz z udokumentowaniem (opinie, dyplomy, wycinki prasowe, zdjęcia, wydawnictwa)</w:t>
      </w:r>
    </w:p>
    <w:p w14:paraId="08C26C9A" w14:textId="45C0DC33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bCs/>
          <w:color w:val="000000"/>
          <w:u w:color="000000"/>
        </w:rPr>
      </w:pP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……………………………………………….………………………………………………………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…………………………………………………………………………………………….………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</w:t>
      </w:r>
    </w:p>
    <w:p w14:paraId="25CD048C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IV.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Uzasadnienie wniosku</w:t>
      </w:r>
    </w:p>
    <w:p w14:paraId="453435F7" w14:textId="0430E137" w:rsidR="00927048" w:rsidRPr="00C12ABD" w:rsidRDefault="00927048" w:rsidP="00C12ABD">
      <w:pPr>
        <w:spacing w:before="120" w:after="120"/>
        <w:ind w:left="510"/>
        <w:jc w:val="both"/>
        <w:rPr>
          <w:rFonts w:ascii="Times New Roman" w:hAnsi="Times New Roman" w:cs="Times New Roman"/>
          <w:bCs/>
          <w:color w:val="000000"/>
          <w:u w:color="000000"/>
        </w:rPr>
      </w:pP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……………………………………………….……………………………………………………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……………………………………………………………………………………………….……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…………………………………………………………………………...</w:t>
      </w:r>
    </w:p>
    <w:p w14:paraId="7F072D07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V.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Zgoda kandydata na kandydowanie do nagrody</w:t>
      </w:r>
    </w:p>
    <w:p w14:paraId="51575FC0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Podpis kandydata</w:t>
      </w:r>
    </w:p>
    <w:p w14:paraId="20012C7B" w14:textId="1E2EE6D0" w:rsidR="00927048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</w:t>
      </w:r>
    </w:p>
    <w:p w14:paraId="5A140D58" w14:textId="77777777" w:rsidR="007A042C" w:rsidRDefault="007A042C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05744D13" w14:textId="77777777" w:rsidR="007A042C" w:rsidRPr="00C12ABD" w:rsidRDefault="007A042C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68143B74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lastRenderedPageBreak/>
        <w:t>VI.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Zgoda kandydata na przetwarzanie danych osobowych</w:t>
      </w:r>
    </w:p>
    <w:p w14:paraId="6B39C9FF" w14:textId="08596985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 xml:space="preserve">Wyrażam zgodę na przetwarzanie moich danych osobowych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</w:t>
      </w:r>
      <w:proofErr w:type="spellStart"/>
      <w:r w:rsidRPr="00C12ABD">
        <w:rPr>
          <w:rFonts w:ascii="Times New Roman" w:hAnsi="Times New Roman" w:cs="Times New Roman"/>
          <w:color w:val="000000"/>
          <w:u w:color="000000"/>
        </w:rPr>
        <w:t>publ</w:t>
      </w:r>
      <w:proofErr w:type="spellEnd"/>
      <w:r w:rsidRPr="00C12ABD">
        <w:rPr>
          <w:rFonts w:ascii="Times New Roman" w:hAnsi="Times New Roman" w:cs="Times New Roman"/>
          <w:color w:val="000000"/>
          <w:u w:color="000000"/>
        </w:rPr>
        <w:t>. Dz. Urz. UE L. Nr 119, s. 1 w celu zgłoszenia kandydatury do przyznania nagrody, w tym podania do publicznej wiadomości faktu przyznania nagrody.</w:t>
      </w:r>
    </w:p>
    <w:p w14:paraId="6931D061" w14:textId="77777777" w:rsidR="00C12ABD" w:rsidRPr="00C12ABD" w:rsidRDefault="00C12ABD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1A191C0E" w14:textId="77777777" w:rsidR="00E51C25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</w:rPr>
      </w:pPr>
    </w:p>
    <w:p w14:paraId="0D69DB46" w14:textId="77777777" w:rsidR="00E51C25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</w:rPr>
      </w:pPr>
    </w:p>
    <w:p w14:paraId="23073B51" w14:textId="5055FA22" w:rsidR="00927048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VII.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Do wniosku należy dołączyć potwierdzenia osiągnięć (np. dyplomy)</w:t>
      </w:r>
    </w:p>
    <w:p w14:paraId="7B2C109C" w14:textId="77777777" w:rsidR="00E51C25" w:rsidRPr="00C12ABD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</w:p>
    <w:p w14:paraId="0AE54DAB" w14:textId="4268698E" w:rsidR="00E51C25" w:rsidRPr="00C12ABD" w:rsidRDefault="00927048" w:rsidP="00E51C25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 xml:space="preserve">…………………………………                                              </w:t>
      </w:r>
      <w:r w:rsidR="00E51C25">
        <w:rPr>
          <w:rFonts w:ascii="Times New Roman" w:hAnsi="Times New Roman" w:cs="Times New Roman"/>
          <w:color w:val="000000"/>
          <w:u w:color="000000"/>
        </w:rPr>
        <w:t>….</w:t>
      </w:r>
      <w:r w:rsidRPr="00C12ABD">
        <w:rPr>
          <w:rFonts w:ascii="Times New Roman" w:hAnsi="Times New Roman" w:cs="Times New Roman"/>
          <w:color w:val="000000"/>
          <w:u w:color="000000"/>
        </w:rPr>
        <w:t>………………………</w:t>
      </w:r>
      <w:r w:rsidR="00E51C25">
        <w:rPr>
          <w:rFonts w:ascii="Times New Roman" w:hAnsi="Times New Roman" w:cs="Times New Roman"/>
          <w:color w:val="000000"/>
          <w:u w:color="000000"/>
        </w:rPr>
        <w:t>……</w:t>
      </w:r>
    </w:p>
    <w:p w14:paraId="022C5E74" w14:textId="50122AB4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(data, podpis kandydata)                                                                      (</w:t>
      </w:r>
      <w:r w:rsidR="00E51C25">
        <w:rPr>
          <w:rFonts w:ascii="Times New Roman" w:hAnsi="Times New Roman" w:cs="Times New Roman"/>
          <w:color w:val="000000"/>
          <w:u w:color="000000"/>
        </w:rPr>
        <w:t>p</w:t>
      </w:r>
      <w:r w:rsidRPr="00C12ABD">
        <w:rPr>
          <w:rFonts w:ascii="Times New Roman" w:hAnsi="Times New Roman" w:cs="Times New Roman"/>
          <w:color w:val="000000"/>
          <w:u w:color="000000"/>
        </w:rPr>
        <w:t>odpi</w:t>
      </w:r>
      <w:r w:rsidR="00E51C25">
        <w:rPr>
          <w:rFonts w:ascii="Times New Roman" w:hAnsi="Times New Roman" w:cs="Times New Roman"/>
          <w:color w:val="000000"/>
          <w:u w:color="000000"/>
        </w:rPr>
        <w:t xml:space="preserve">s </w:t>
      </w:r>
      <w:r w:rsidRPr="00C12ABD">
        <w:rPr>
          <w:rFonts w:ascii="Times New Roman" w:hAnsi="Times New Roman" w:cs="Times New Roman"/>
          <w:color w:val="000000"/>
          <w:u w:color="000000"/>
        </w:rPr>
        <w:t>Wnioskodawcy)</w:t>
      </w:r>
    </w:p>
    <w:p w14:paraId="2179F836" w14:textId="7DAF9965" w:rsidR="00E51C25" w:rsidRDefault="00E51C25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7B302D60" w14:textId="2F6C309E" w:rsidR="00927048" w:rsidRDefault="00927048" w:rsidP="00927048">
      <w:pPr>
        <w:spacing w:before="120" w:after="120"/>
        <w:ind w:left="510" w:firstLine="227"/>
        <w:rPr>
          <w:color w:val="000000"/>
          <w:u w:color="000000"/>
        </w:rPr>
        <w:sectPr w:rsidR="00927048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C12ABD">
        <w:rPr>
          <w:rFonts w:ascii="Times New Roman" w:hAnsi="Times New Roman" w:cs="Times New Roman"/>
          <w:color w:val="000000"/>
          <w:u w:color="000000"/>
        </w:rPr>
        <w:t>S</w:t>
      </w:r>
      <w:r w:rsidR="00FF7E1E">
        <w:rPr>
          <w:rFonts w:ascii="Times New Roman" w:hAnsi="Times New Roman" w:cs="Times New Roman"/>
          <w:color w:val="000000"/>
          <w:u w:color="000000"/>
        </w:rPr>
        <w:t>z</w:t>
      </w:r>
      <w:r w:rsidRPr="00C12ABD">
        <w:rPr>
          <w:rFonts w:ascii="Times New Roman" w:hAnsi="Times New Roman" w:cs="Times New Roman"/>
          <w:color w:val="000000"/>
          <w:u w:color="000000"/>
        </w:rPr>
        <w:t>tutowo, dnia ………</w:t>
      </w:r>
      <w:r w:rsidR="00FF7E1E">
        <w:rPr>
          <w:rFonts w:ascii="Times New Roman" w:hAnsi="Times New Roman" w:cs="Times New Roman"/>
          <w:color w:val="000000"/>
          <w:u w:color="000000"/>
        </w:rPr>
        <w:t>..</w:t>
      </w:r>
    </w:p>
    <w:p w14:paraId="24387077" w14:textId="77777777" w:rsidR="005829ED" w:rsidRDefault="005829ED" w:rsidP="00927048">
      <w:pPr>
        <w:rPr>
          <w:rFonts w:asciiTheme="minorHAnsi" w:hAnsiTheme="minorHAnsi" w:cstheme="minorHAnsi"/>
        </w:rPr>
      </w:pPr>
    </w:p>
    <w:sectPr w:rsidR="005829ED" w:rsidSect="003757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9" w:right="1134" w:bottom="907" w:left="1134" w:header="737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D090" w14:textId="77777777" w:rsidR="005F0482" w:rsidRDefault="005F0482">
      <w:r>
        <w:separator/>
      </w:r>
    </w:p>
  </w:endnote>
  <w:endnote w:type="continuationSeparator" w:id="0">
    <w:p w14:paraId="5A93A33D" w14:textId="77777777" w:rsidR="005F0482" w:rsidRDefault="005F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226D" w14:textId="77777777" w:rsidR="007A042C" w:rsidRPr="00365DDB" w:rsidRDefault="007A042C" w:rsidP="007A042C">
    <w:pPr>
      <w:pStyle w:val="Stopka"/>
      <w:spacing w:after="0" w:line="240" w:lineRule="auto"/>
      <w:jc w:val="center"/>
      <w:rPr>
        <w:color w:val="595959" w:themeColor="text1" w:themeTint="A6"/>
      </w:rPr>
    </w:pPr>
    <w:r w:rsidRPr="00365DDB">
      <w:rPr>
        <w:rFonts w:ascii="Sylfaen" w:hAnsi="Sylfaen"/>
        <w:b/>
        <w:smallCaps/>
        <w:color w:val="595959" w:themeColor="text1" w:themeTint="A6"/>
        <w:spacing w:val="20"/>
        <w:sz w:val="20"/>
      </w:rPr>
      <w:t>Urząd Gminy w Sztutowie</w:t>
    </w:r>
  </w:p>
  <w:p w14:paraId="029F6C98" w14:textId="77777777" w:rsidR="007A042C" w:rsidRPr="00365DDB" w:rsidRDefault="007A042C" w:rsidP="007A042C">
    <w:pPr>
      <w:pStyle w:val="Stopka"/>
      <w:spacing w:after="0" w:line="240" w:lineRule="auto"/>
      <w:jc w:val="center"/>
      <w:rPr>
        <w:color w:val="595959" w:themeColor="text1" w:themeTint="A6"/>
      </w:rPr>
    </w:pPr>
    <w:r w:rsidRPr="00365DDB">
      <w:rPr>
        <w:rFonts w:ascii="Sylfaen" w:hAnsi="Sylfaen"/>
        <w:color w:val="595959" w:themeColor="text1" w:themeTint="A6"/>
        <w:sz w:val="20"/>
      </w:rPr>
      <w:t>ul. Gdańska 55, 82-110 Sztutowo</w:t>
    </w:r>
  </w:p>
  <w:p w14:paraId="3915B127" w14:textId="77777777" w:rsidR="007A042C" w:rsidRPr="00365DDB" w:rsidRDefault="007A042C" w:rsidP="007A042C">
    <w:pPr>
      <w:pStyle w:val="Stopka"/>
      <w:spacing w:after="0" w:line="240" w:lineRule="auto"/>
      <w:jc w:val="center"/>
      <w:rPr>
        <w:color w:val="595959" w:themeColor="text1" w:themeTint="A6"/>
        <w:lang w:val="en-US"/>
      </w:rPr>
    </w:pPr>
    <w:r w:rsidRPr="00365DDB">
      <w:rPr>
        <w:rFonts w:ascii="Sylfaen" w:hAnsi="Sylfaen"/>
        <w:color w:val="595959" w:themeColor="text1" w:themeTint="A6"/>
        <w:sz w:val="20"/>
        <w:lang w:val="en-US"/>
      </w:rPr>
      <w:t>tel. 55 247 81 51, fax 55 247 83 96</w:t>
    </w:r>
  </w:p>
  <w:p w14:paraId="1039E5E9" w14:textId="77777777" w:rsidR="007A042C" w:rsidRPr="00365DDB" w:rsidRDefault="007A042C" w:rsidP="007A042C">
    <w:pPr>
      <w:pStyle w:val="Stopka"/>
      <w:spacing w:after="0" w:line="240" w:lineRule="auto"/>
      <w:jc w:val="center"/>
      <w:rPr>
        <w:color w:val="595959" w:themeColor="text1" w:themeTint="A6"/>
        <w:lang w:val="en-US"/>
      </w:rPr>
    </w:pPr>
    <w:r w:rsidRPr="00365DDB">
      <w:rPr>
        <w:rFonts w:ascii="Sylfaen" w:hAnsi="Sylfaen"/>
        <w:color w:val="595959" w:themeColor="text1" w:themeTint="A6"/>
        <w:sz w:val="20"/>
        <w:lang w:val="en-US"/>
      </w:rPr>
      <w:t>www.sztutowo.pl,  info@sztutowo.ug.gov.pl</w:t>
    </w:r>
  </w:p>
  <w:p w14:paraId="26D1C20C" w14:textId="77777777" w:rsidR="007A042C" w:rsidRPr="007A042C" w:rsidRDefault="007A042C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08FC" w14:textId="77777777" w:rsidR="00C77FC9" w:rsidRDefault="0061473F">
    <w:pPr>
      <w:pStyle w:val="Stopka"/>
      <w:spacing w:after="0" w:line="240" w:lineRule="auto"/>
      <w:jc w:val="center"/>
    </w:pPr>
    <w:r>
      <w:rPr>
        <w:rFonts w:ascii="Sylfaen" w:hAnsi="Sylfaen"/>
        <w:b/>
        <w:smallCaps/>
        <w:spacing w:val="20"/>
        <w:sz w:val="20"/>
      </w:rPr>
      <w:t>Urząd Gminy w Sztutowie</w:t>
    </w:r>
  </w:p>
  <w:p w14:paraId="05B37B93" w14:textId="77777777" w:rsidR="00C77FC9" w:rsidRDefault="0061473F">
    <w:pPr>
      <w:pStyle w:val="Stopka"/>
      <w:spacing w:after="0" w:line="240" w:lineRule="auto"/>
      <w:jc w:val="center"/>
    </w:pPr>
    <w:r>
      <w:rPr>
        <w:rFonts w:ascii="Sylfaen" w:hAnsi="Sylfaen"/>
        <w:sz w:val="20"/>
      </w:rPr>
      <w:t>ul. Gdańska 55, 82-110 Sztutowo</w:t>
    </w:r>
  </w:p>
  <w:p w14:paraId="51986994" w14:textId="77777777" w:rsidR="00C77FC9" w:rsidRPr="009C305B" w:rsidRDefault="0061473F">
    <w:pPr>
      <w:pStyle w:val="Stopka"/>
      <w:spacing w:after="0" w:line="240" w:lineRule="auto"/>
      <w:jc w:val="center"/>
      <w:rPr>
        <w:lang w:val="en-US"/>
      </w:rPr>
    </w:pPr>
    <w:r w:rsidRPr="009C305B">
      <w:rPr>
        <w:rFonts w:ascii="Sylfaen" w:hAnsi="Sylfaen"/>
        <w:sz w:val="20"/>
        <w:lang w:val="en-US"/>
      </w:rPr>
      <w:t>tel. 055 247 81 51, fax 055 247 83 96</w:t>
    </w:r>
  </w:p>
  <w:p w14:paraId="5F172EED" w14:textId="77777777" w:rsidR="00C77FC9" w:rsidRPr="009C305B" w:rsidRDefault="0061473F">
    <w:pPr>
      <w:pStyle w:val="Stopka"/>
      <w:spacing w:after="0" w:line="240" w:lineRule="auto"/>
      <w:jc w:val="center"/>
      <w:rPr>
        <w:lang w:val="en-US"/>
      </w:rPr>
    </w:pPr>
    <w:r w:rsidRPr="009C305B">
      <w:rPr>
        <w:rFonts w:ascii="Sylfaen" w:hAnsi="Sylfaen"/>
        <w:sz w:val="20"/>
        <w:lang w:val="en-US"/>
      </w:rPr>
      <w:t>www.sztutowo.pl,  info@sztutowo.ug.gov.pl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9BBE" w14:textId="633633E7" w:rsidR="009C305B" w:rsidRPr="007A042C" w:rsidRDefault="009C305B" w:rsidP="007A0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1DAE" w14:textId="77777777" w:rsidR="005F0482" w:rsidRDefault="005F0482">
      <w:r>
        <w:rPr>
          <w:color w:val="000000"/>
        </w:rPr>
        <w:separator/>
      </w:r>
    </w:p>
  </w:footnote>
  <w:footnote w:type="continuationSeparator" w:id="0">
    <w:p w14:paraId="13930C0A" w14:textId="77777777" w:rsidR="005F0482" w:rsidRDefault="005F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8C8A" w14:textId="77777777" w:rsidR="00C12ABD" w:rsidRDefault="00C12ABD" w:rsidP="00E51C25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C9738F" wp14:editId="6062FE4D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8" name="Obraz 8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lipart&#10;&#10;Opis wygenerowany automatyczni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6AF7DFA5" w14:textId="424B9D99" w:rsidR="007A042C" w:rsidRDefault="007A042C" w:rsidP="00E51C25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69E9DCB5" wp14:editId="4BC4FBB2">
              <wp:simplePos x="0" y="0"/>
              <wp:positionH relativeFrom="column">
                <wp:posOffset>743585</wp:posOffset>
              </wp:positionH>
              <wp:positionV relativeFrom="paragraph">
                <wp:posOffset>227965</wp:posOffset>
              </wp:positionV>
              <wp:extent cx="5323840" cy="0"/>
              <wp:effectExtent l="0" t="0" r="0" b="0"/>
              <wp:wrapSquare wrapText="bothSides"/>
              <wp:docPr id="144659273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38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AF8F2" id="Łącznik prosty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17.95pt" to="477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" strokecolor="#3465a4" strokeweight=".26mm">
              <o:lock v:ext="edit" shapetype="f"/>
              <w10:wrap type="square"/>
            </v:line>
          </w:pict>
        </mc:Fallback>
      </mc:AlternateContent>
    </w:r>
  </w:p>
  <w:p w14:paraId="63E6D8AC" w14:textId="77777777" w:rsidR="00927048" w:rsidRPr="00C12ABD" w:rsidRDefault="00927048" w:rsidP="00C12A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3CB3" w14:textId="77777777" w:rsidR="002D2E8E" w:rsidRDefault="002D2E8E" w:rsidP="002D2E8E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1BBE976" wp14:editId="00F83C06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42EB8E39" w14:textId="02921BCF" w:rsidR="002D2E8E" w:rsidRPr="00026E8D" w:rsidRDefault="009F67D6" w:rsidP="002D2E8E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22C4585A" wp14:editId="243E3C0A">
              <wp:simplePos x="0" y="0"/>
              <wp:positionH relativeFrom="column">
                <wp:posOffset>752475</wp:posOffset>
              </wp:positionH>
              <wp:positionV relativeFrom="paragraph">
                <wp:posOffset>170814</wp:posOffset>
              </wp:positionV>
              <wp:extent cx="5323840" cy="0"/>
              <wp:effectExtent l="0" t="0" r="0" b="0"/>
              <wp:wrapSquare wrapText="bothSides"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38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DBFE1" id="Łącznik prosty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3.45pt" to="47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" strokecolor="#3465a4" strokeweight=".26mm">
              <o:lock v:ext="edit" shapetype="f"/>
              <w10:wrap type="square"/>
            </v:line>
          </w:pict>
        </mc:Fallback>
      </mc:AlternateContent>
    </w:r>
  </w:p>
  <w:p w14:paraId="072AA748" w14:textId="77777777" w:rsidR="002D2E8E" w:rsidRDefault="002D2E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D42F" w14:textId="72A911CE" w:rsidR="004A29B9" w:rsidRDefault="004A29B9" w:rsidP="00026E8D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BB7E99" wp14:editId="08A652EF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5B1CFFF9" w14:textId="1F005189" w:rsidR="00375763" w:rsidRPr="00026E8D" w:rsidRDefault="009F67D6" w:rsidP="00026E8D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814BD" wp14:editId="520B8529">
              <wp:simplePos x="0" y="0"/>
              <wp:positionH relativeFrom="column">
                <wp:posOffset>752475</wp:posOffset>
              </wp:positionH>
              <wp:positionV relativeFrom="paragraph">
                <wp:posOffset>170814</wp:posOffset>
              </wp:positionV>
              <wp:extent cx="5323840" cy="0"/>
              <wp:effectExtent l="0" t="0" r="0" b="0"/>
              <wp:wrapSquare wrapText="bothSides"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38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2B4AA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3.45pt" to="47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" strokecolor="#3465a4" strokeweight=".26mm">
              <o:lock v:ext="edit" shapetype="f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color w:val="FF0000"/>
      </w:rPr>
    </w:lvl>
  </w:abstractNum>
  <w:abstractNum w:abstractNumId="1" w15:restartNumberingAfterBreak="0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FF0000"/>
        <w:sz w:val="22"/>
        <w:szCs w:val="22"/>
      </w:rPr>
    </w:lvl>
  </w:abstractNum>
  <w:abstractNum w:abstractNumId="2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trike w:val="0"/>
        <w:dstrike w:val="0"/>
        <w:color w:val="FF0000"/>
        <w:sz w:val="22"/>
        <w:szCs w:val="22"/>
        <w:lang w:eastAsia="pl-PL" w:bidi="pl-PL"/>
      </w:rPr>
    </w:lvl>
  </w:abstractNum>
  <w:abstractNum w:abstractNumId="3" w15:restartNumberingAfterBreak="0">
    <w:nsid w:val="0C281526"/>
    <w:multiLevelType w:val="hybridMultilevel"/>
    <w:tmpl w:val="D80CC27A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69292A"/>
    <w:multiLevelType w:val="hybridMultilevel"/>
    <w:tmpl w:val="1A28CB0C"/>
    <w:lvl w:ilvl="0" w:tplc="179E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714D"/>
    <w:multiLevelType w:val="hybridMultilevel"/>
    <w:tmpl w:val="50B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CF8"/>
    <w:multiLevelType w:val="hybridMultilevel"/>
    <w:tmpl w:val="70FCECBA"/>
    <w:lvl w:ilvl="0" w:tplc="3226328A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0B0FEE"/>
    <w:multiLevelType w:val="hybridMultilevel"/>
    <w:tmpl w:val="A936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43839"/>
    <w:multiLevelType w:val="hybridMultilevel"/>
    <w:tmpl w:val="44E20E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37A37"/>
    <w:multiLevelType w:val="hybridMultilevel"/>
    <w:tmpl w:val="A0BE4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6258C"/>
    <w:multiLevelType w:val="hybridMultilevel"/>
    <w:tmpl w:val="C9509276"/>
    <w:lvl w:ilvl="0" w:tplc="70E68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A5C57"/>
    <w:multiLevelType w:val="hybridMultilevel"/>
    <w:tmpl w:val="0D78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07E4F"/>
    <w:multiLevelType w:val="hybridMultilevel"/>
    <w:tmpl w:val="5268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4652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7B70"/>
    <w:multiLevelType w:val="hybridMultilevel"/>
    <w:tmpl w:val="7F1A9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6E12AA"/>
    <w:multiLevelType w:val="hybridMultilevel"/>
    <w:tmpl w:val="2A901B8E"/>
    <w:lvl w:ilvl="0" w:tplc="6D6C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1DB"/>
    <w:multiLevelType w:val="hybridMultilevel"/>
    <w:tmpl w:val="7608B0E0"/>
    <w:lvl w:ilvl="0" w:tplc="19E0269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50F"/>
    <w:multiLevelType w:val="hybridMultilevel"/>
    <w:tmpl w:val="6198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8583D"/>
    <w:multiLevelType w:val="hybridMultilevel"/>
    <w:tmpl w:val="E0A0E7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42603A0"/>
    <w:multiLevelType w:val="hybridMultilevel"/>
    <w:tmpl w:val="6F42BA3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AF4B98"/>
    <w:multiLevelType w:val="hybridMultilevel"/>
    <w:tmpl w:val="884AEE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672921"/>
    <w:multiLevelType w:val="hybridMultilevel"/>
    <w:tmpl w:val="0536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6413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0D33"/>
    <w:multiLevelType w:val="hybridMultilevel"/>
    <w:tmpl w:val="6DCA4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331E7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5A44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E2FE3"/>
    <w:multiLevelType w:val="hybridMultilevel"/>
    <w:tmpl w:val="69181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27E7"/>
    <w:multiLevelType w:val="hybridMultilevel"/>
    <w:tmpl w:val="0ED0AB18"/>
    <w:lvl w:ilvl="0" w:tplc="33D03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09FB"/>
    <w:multiLevelType w:val="hybridMultilevel"/>
    <w:tmpl w:val="A7E45446"/>
    <w:lvl w:ilvl="0" w:tplc="1C2C1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E0A73"/>
    <w:multiLevelType w:val="hybridMultilevel"/>
    <w:tmpl w:val="0E1E0550"/>
    <w:lvl w:ilvl="0" w:tplc="6A6E7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A0976"/>
    <w:multiLevelType w:val="hybridMultilevel"/>
    <w:tmpl w:val="0536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47FCD"/>
    <w:multiLevelType w:val="hybridMultilevel"/>
    <w:tmpl w:val="B582D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01E3"/>
    <w:multiLevelType w:val="hybridMultilevel"/>
    <w:tmpl w:val="7EF62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C12DA"/>
    <w:multiLevelType w:val="hybridMultilevel"/>
    <w:tmpl w:val="CCF8F974"/>
    <w:lvl w:ilvl="0" w:tplc="9710C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40494">
    <w:abstractNumId w:val="19"/>
  </w:num>
  <w:num w:numId="2" w16cid:durableId="1002392747">
    <w:abstractNumId w:val="18"/>
  </w:num>
  <w:num w:numId="3" w16cid:durableId="1390808810">
    <w:abstractNumId w:val="14"/>
  </w:num>
  <w:num w:numId="4" w16cid:durableId="487552678">
    <w:abstractNumId w:val="6"/>
  </w:num>
  <w:num w:numId="5" w16cid:durableId="1304047727">
    <w:abstractNumId w:val="20"/>
  </w:num>
  <w:num w:numId="6" w16cid:durableId="25181522">
    <w:abstractNumId w:val="23"/>
  </w:num>
  <w:num w:numId="7" w16cid:durableId="1359695651">
    <w:abstractNumId w:val="9"/>
  </w:num>
  <w:num w:numId="8" w16cid:durableId="1435008622">
    <w:abstractNumId w:val="31"/>
  </w:num>
  <w:num w:numId="9" w16cid:durableId="948052629">
    <w:abstractNumId w:val="7"/>
  </w:num>
  <w:num w:numId="10" w16cid:durableId="1546680864">
    <w:abstractNumId w:val="12"/>
  </w:num>
  <w:num w:numId="11" w16cid:durableId="561067736">
    <w:abstractNumId w:val="11"/>
  </w:num>
  <w:num w:numId="12" w16cid:durableId="329987705">
    <w:abstractNumId w:val="21"/>
  </w:num>
  <w:num w:numId="13" w16cid:durableId="505750967">
    <w:abstractNumId w:val="30"/>
  </w:num>
  <w:num w:numId="14" w16cid:durableId="221259229">
    <w:abstractNumId w:val="5"/>
  </w:num>
  <w:num w:numId="15" w16cid:durableId="1624186569">
    <w:abstractNumId w:val="17"/>
  </w:num>
  <w:num w:numId="16" w16cid:durableId="1764716820">
    <w:abstractNumId w:val="26"/>
  </w:num>
  <w:num w:numId="17" w16cid:durableId="985282456">
    <w:abstractNumId w:val="32"/>
  </w:num>
  <w:num w:numId="18" w16cid:durableId="2039502055">
    <w:abstractNumId w:val="25"/>
  </w:num>
  <w:num w:numId="19" w16cid:durableId="1751661830">
    <w:abstractNumId w:val="22"/>
  </w:num>
  <w:num w:numId="20" w16cid:durableId="1263799936">
    <w:abstractNumId w:val="13"/>
  </w:num>
  <w:num w:numId="21" w16cid:durableId="1430278066">
    <w:abstractNumId w:val="3"/>
  </w:num>
  <w:num w:numId="22" w16cid:durableId="1849252634">
    <w:abstractNumId w:val="10"/>
  </w:num>
  <w:num w:numId="23" w16cid:durableId="533036010">
    <w:abstractNumId w:val="27"/>
  </w:num>
  <w:num w:numId="24" w16cid:durableId="558713710">
    <w:abstractNumId w:val="16"/>
  </w:num>
  <w:num w:numId="25" w16cid:durableId="1063215401">
    <w:abstractNumId w:val="29"/>
  </w:num>
  <w:num w:numId="26" w16cid:durableId="21631095">
    <w:abstractNumId w:val="33"/>
  </w:num>
  <w:num w:numId="27" w16cid:durableId="1744331549">
    <w:abstractNumId w:val="8"/>
  </w:num>
  <w:num w:numId="28" w16cid:durableId="1297880155">
    <w:abstractNumId w:val="0"/>
  </w:num>
  <w:num w:numId="29" w16cid:durableId="760953573">
    <w:abstractNumId w:val="1"/>
  </w:num>
  <w:num w:numId="30" w16cid:durableId="378287984">
    <w:abstractNumId w:val="2"/>
  </w:num>
  <w:num w:numId="31" w16cid:durableId="473179768">
    <w:abstractNumId w:val="24"/>
  </w:num>
  <w:num w:numId="32" w16cid:durableId="1374887228">
    <w:abstractNumId w:val="15"/>
  </w:num>
  <w:num w:numId="33" w16cid:durableId="745147302">
    <w:abstractNumId w:val="4"/>
  </w:num>
  <w:num w:numId="34" w16cid:durableId="15486822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4"/>
    <w:rsid w:val="000037AD"/>
    <w:rsid w:val="000077A2"/>
    <w:rsid w:val="0001221E"/>
    <w:rsid w:val="000141B8"/>
    <w:rsid w:val="00015489"/>
    <w:rsid w:val="000157E9"/>
    <w:rsid w:val="000158C3"/>
    <w:rsid w:val="00016A2D"/>
    <w:rsid w:val="0002033B"/>
    <w:rsid w:val="0002354B"/>
    <w:rsid w:val="00024DDA"/>
    <w:rsid w:val="00026E8D"/>
    <w:rsid w:val="0002782D"/>
    <w:rsid w:val="000413B9"/>
    <w:rsid w:val="000428B8"/>
    <w:rsid w:val="00043676"/>
    <w:rsid w:val="00051302"/>
    <w:rsid w:val="000520D4"/>
    <w:rsid w:val="000531DF"/>
    <w:rsid w:val="0006074F"/>
    <w:rsid w:val="00065335"/>
    <w:rsid w:val="00072C28"/>
    <w:rsid w:val="00073E42"/>
    <w:rsid w:val="00075974"/>
    <w:rsid w:val="0008202C"/>
    <w:rsid w:val="0008572E"/>
    <w:rsid w:val="000A3B19"/>
    <w:rsid w:val="000B4F20"/>
    <w:rsid w:val="000C1089"/>
    <w:rsid w:val="000C207C"/>
    <w:rsid w:val="000C5E29"/>
    <w:rsid w:val="000D1F6C"/>
    <w:rsid w:val="000E0EBD"/>
    <w:rsid w:val="000E14C8"/>
    <w:rsid w:val="000E5A61"/>
    <w:rsid w:val="001008A7"/>
    <w:rsid w:val="001071C5"/>
    <w:rsid w:val="00107BD7"/>
    <w:rsid w:val="00110609"/>
    <w:rsid w:val="00114B55"/>
    <w:rsid w:val="00117220"/>
    <w:rsid w:val="00117C1E"/>
    <w:rsid w:val="001249EE"/>
    <w:rsid w:val="0013704E"/>
    <w:rsid w:val="00146961"/>
    <w:rsid w:val="00154608"/>
    <w:rsid w:val="00163C62"/>
    <w:rsid w:val="00170EAB"/>
    <w:rsid w:val="00176861"/>
    <w:rsid w:val="001771B4"/>
    <w:rsid w:val="00181E34"/>
    <w:rsid w:val="001838D8"/>
    <w:rsid w:val="00185286"/>
    <w:rsid w:val="00190EF4"/>
    <w:rsid w:val="001929F2"/>
    <w:rsid w:val="00195F3B"/>
    <w:rsid w:val="001A3635"/>
    <w:rsid w:val="001B5456"/>
    <w:rsid w:val="001B6965"/>
    <w:rsid w:val="001C1E69"/>
    <w:rsid w:val="001E5B11"/>
    <w:rsid w:val="001F16BA"/>
    <w:rsid w:val="001F7570"/>
    <w:rsid w:val="0020420E"/>
    <w:rsid w:val="002048D5"/>
    <w:rsid w:val="00205184"/>
    <w:rsid w:val="0021058A"/>
    <w:rsid w:val="00211E55"/>
    <w:rsid w:val="0021307E"/>
    <w:rsid w:val="00213871"/>
    <w:rsid w:val="00213D05"/>
    <w:rsid w:val="002161B8"/>
    <w:rsid w:val="00223344"/>
    <w:rsid w:val="00224604"/>
    <w:rsid w:val="0023001D"/>
    <w:rsid w:val="00233849"/>
    <w:rsid w:val="002460AC"/>
    <w:rsid w:val="00246AAD"/>
    <w:rsid w:val="00247130"/>
    <w:rsid w:val="00254523"/>
    <w:rsid w:val="002557C1"/>
    <w:rsid w:val="002668E8"/>
    <w:rsid w:val="0027117E"/>
    <w:rsid w:val="00274D30"/>
    <w:rsid w:val="00275042"/>
    <w:rsid w:val="00276FD3"/>
    <w:rsid w:val="00282BBF"/>
    <w:rsid w:val="002874F8"/>
    <w:rsid w:val="002929B5"/>
    <w:rsid w:val="002944AB"/>
    <w:rsid w:val="00297ECD"/>
    <w:rsid w:val="002A4B6F"/>
    <w:rsid w:val="002A5AE3"/>
    <w:rsid w:val="002A6178"/>
    <w:rsid w:val="002B2AC9"/>
    <w:rsid w:val="002D12B3"/>
    <w:rsid w:val="002D1AEB"/>
    <w:rsid w:val="002D2E8E"/>
    <w:rsid w:val="002D6556"/>
    <w:rsid w:val="002E033E"/>
    <w:rsid w:val="002E2690"/>
    <w:rsid w:val="002E5BB9"/>
    <w:rsid w:val="002F1655"/>
    <w:rsid w:val="002F29D0"/>
    <w:rsid w:val="002F76D2"/>
    <w:rsid w:val="0030061F"/>
    <w:rsid w:val="00305B2F"/>
    <w:rsid w:val="00306D34"/>
    <w:rsid w:val="00314E31"/>
    <w:rsid w:val="00315788"/>
    <w:rsid w:val="00315932"/>
    <w:rsid w:val="003251C8"/>
    <w:rsid w:val="00326255"/>
    <w:rsid w:val="00347EFD"/>
    <w:rsid w:val="00355CCE"/>
    <w:rsid w:val="00357F9F"/>
    <w:rsid w:val="00364C01"/>
    <w:rsid w:val="00365DDB"/>
    <w:rsid w:val="003661A6"/>
    <w:rsid w:val="0036666E"/>
    <w:rsid w:val="00367C7E"/>
    <w:rsid w:val="003701F9"/>
    <w:rsid w:val="003709EC"/>
    <w:rsid w:val="003718EA"/>
    <w:rsid w:val="00374512"/>
    <w:rsid w:val="00375763"/>
    <w:rsid w:val="003767DC"/>
    <w:rsid w:val="0039503A"/>
    <w:rsid w:val="00396D1B"/>
    <w:rsid w:val="0039747E"/>
    <w:rsid w:val="003A08CA"/>
    <w:rsid w:val="003A32C3"/>
    <w:rsid w:val="003B31C1"/>
    <w:rsid w:val="003B3B08"/>
    <w:rsid w:val="003C287B"/>
    <w:rsid w:val="003C4052"/>
    <w:rsid w:val="003D0A12"/>
    <w:rsid w:val="003D18E8"/>
    <w:rsid w:val="003D2FEC"/>
    <w:rsid w:val="003E13B5"/>
    <w:rsid w:val="003E4FDB"/>
    <w:rsid w:val="003E6304"/>
    <w:rsid w:val="003F056A"/>
    <w:rsid w:val="0040258D"/>
    <w:rsid w:val="004048D0"/>
    <w:rsid w:val="00410031"/>
    <w:rsid w:val="004116C9"/>
    <w:rsid w:val="0042148C"/>
    <w:rsid w:val="0042389E"/>
    <w:rsid w:val="00427B16"/>
    <w:rsid w:val="004359E1"/>
    <w:rsid w:val="004408EE"/>
    <w:rsid w:val="00441D20"/>
    <w:rsid w:val="00452B75"/>
    <w:rsid w:val="00454A53"/>
    <w:rsid w:val="00454C04"/>
    <w:rsid w:val="00472219"/>
    <w:rsid w:val="004729C3"/>
    <w:rsid w:val="004759DA"/>
    <w:rsid w:val="0048121B"/>
    <w:rsid w:val="00483A91"/>
    <w:rsid w:val="00491DA8"/>
    <w:rsid w:val="004924A4"/>
    <w:rsid w:val="004934DB"/>
    <w:rsid w:val="004937AA"/>
    <w:rsid w:val="00496D51"/>
    <w:rsid w:val="004A29B9"/>
    <w:rsid w:val="004A5DBA"/>
    <w:rsid w:val="004A7FB7"/>
    <w:rsid w:val="004B3A5E"/>
    <w:rsid w:val="004C0243"/>
    <w:rsid w:val="004C5AFE"/>
    <w:rsid w:val="004D13EA"/>
    <w:rsid w:val="004D6123"/>
    <w:rsid w:val="004E58C5"/>
    <w:rsid w:val="004F3CD0"/>
    <w:rsid w:val="004F44F0"/>
    <w:rsid w:val="00501A8A"/>
    <w:rsid w:val="00507D95"/>
    <w:rsid w:val="00511157"/>
    <w:rsid w:val="0051271A"/>
    <w:rsid w:val="0051614A"/>
    <w:rsid w:val="00517E65"/>
    <w:rsid w:val="00523269"/>
    <w:rsid w:val="00525FFF"/>
    <w:rsid w:val="0052630E"/>
    <w:rsid w:val="00530348"/>
    <w:rsid w:val="005337C7"/>
    <w:rsid w:val="005341B2"/>
    <w:rsid w:val="00534C1D"/>
    <w:rsid w:val="00537362"/>
    <w:rsid w:val="005374EF"/>
    <w:rsid w:val="0054024C"/>
    <w:rsid w:val="00543EE1"/>
    <w:rsid w:val="0054602E"/>
    <w:rsid w:val="00550BF3"/>
    <w:rsid w:val="00552BED"/>
    <w:rsid w:val="00570389"/>
    <w:rsid w:val="00576715"/>
    <w:rsid w:val="00576B74"/>
    <w:rsid w:val="00577BC1"/>
    <w:rsid w:val="00580578"/>
    <w:rsid w:val="005826DE"/>
    <w:rsid w:val="005829ED"/>
    <w:rsid w:val="005848D1"/>
    <w:rsid w:val="0058667A"/>
    <w:rsid w:val="00587399"/>
    <w:rsid w:val="005A782C"/>
    <w:rsid w:val="005B2665"/>
    <w:rsid w:val="005B5E64"/>
    <w:rsid w:val="005B760D"/>
    <w:rsid w:val="005D1630"/>
    <w:rsid w:val="005D6134"/>
    <w:rsid w:val="005E099B"/>
    <w:rsid w:val="005E6309"/>
    <w:rsid w:val="005F0482"/>
    <w:rsid w:val="005F139C"/>
    <w:rsid w:val="005F49A4"/>
    <w:rsid w:val="005F6DA5"/>
    <w:rsid w:val="00607E05"/>
    <w:rsid w:val="00611E1E"/>
    <w:rsid w:val="0061473F"/>
    <w:rsid w:val="0061710A"/>
    <w:rsid w:val="00617E36"/>
    <w:rsid w:val="006211D3"/>
    <w:rsid w:val="00622798"/>
    <w:rsid w:val="00643D8F"/>
    <w:rsid w:val="006448B6"/>
    <w:rsid w:val="00645204"/>
    <w:rsid w:val="00651EF4"/>
    <w:rsid w:val="00652103"/>
    <w:rsid w:val="00652A3D"/>
    <w:rsid w:val="00653BB0"/>
    <w:rsid w:val="006640FA"/>
    <w:rsid w:val="0066460E"/>
    <w:rsid w:val="00666545"/>
    <w:rsid w:val="00666BB2"/>
    <w:rsid w:val="0067362E"/>
    <w:rsid w:val="00674189"/>
    <w:rsid w:val="00674E79"/>
    <w:rsid w:val="006A1CF1"/>
    <w:rsid w:val="006A3188"/>
    <w:rsid w:val="006A614C"/>
    <w:rsid w:val="006B03A4"/>
    <w:rsid w:val="006B1D46"/>
    <w:rsid w:val="006B2D99"/>
    <w:rsid w:val="006B32F8"/>
    <w:rsid w:val="006B3888"/>
    <w:rsid w:val="006C5342"/>
    <w:rsid w:val="006D0262"/>
    <w:rsid w:val="006D17A2"/>
    <w:rsid w:val="006D2399"/>
    <w:rsid w:val="006D3737"/>
    <w:rsid w:val="006D6D09"/>
    <w:rsid w:val="006F708C"/>
    <w:rsid w:val="00703766"/>
    <w:rsid w:val="007074DC"/>
    <w:rsid w:val="0072161C"/>
    <w:rsid w:val="0072348E"/>
    <w:rsid w:val="0074369A"/>
    <w:rsid w:val="007504C6"/>
    <w:rsid w:val="007516F6"/>
    <w:rsid w:val="00752E45"/>
    <w:rsid w:val="007534FA"/>
    <w:rsid w:val="00762339"/>
    <w:rsid w:val="00762780"/>
    <w:rsid w:val="00766BD2"/>
    <w:rsid w:val="00767129"/>
    <w:rsid w:val="00776CBC"/>
    <w:rsid w:val="00782FCF"/>
    <w:rsid w:val="00784EC9"/>
    <w:rsid w:val="007953CA"/>
    <w:rsid w:val="00796DD0"/>
    <w:rsid w:val="007A042C"/>
    <w:rsid w:val="007A0DB0"/>
    <w:rsid w:val="007A46B8"/>
    <w:rsid w:val="007A5EAE"/>
    <w:rsid w:val="007B2116"/>
    <w:rsid w:val="007C487A"/>
    <w:rsid w:val="007C508C"/>
    <w:rsid w:val="007C6CC8"/>
    <w:rsid w:val="007C75CA"/>
    <w:rsid w:val="007C77F4"/>
    <w:rsid w:val="007D064C"/>
    <w:rsid w:val="007D1AB6"/>
    <w:rsid w:val="007D1C42"/>
    <w:rsid w:val="007D42C3"/>
    <w:rsid w:val="007D4E3C"/>
    <w:rsid w:val="007D7F89"/>
    <w:rsid w:val="007E219D"/>
    <w:rsid w:val="007F5C87"/>
    <w:rsid w:val="00801F68"/>
    <w:rsid w:val="008028D9"/>
    <w:rsid w:val="00802AEC"/>
    <w:rsid w:val="00811E08"/>
    <w:rsid w:val="00820767"/>
    <w:rsid w:val="0082497F"/>
    <w:rsid w:val="00824CAF"/>
    <w:rsid w:val="00824DE7"/>
    <w:rsid w:val="00830FAD"/>
    <w:rsid w:val="0083729A"/>
    <w:rsid w:val="008423E6"/>
    <w:rsid w:val="00846D12"/>
    <w:rsid w:val="00847E98"/>
    <w:rsid w:val="00856D45"/>
    <w:rsid w:val="00856F61"/>
    <w:rsid w:val="008642FE"/>
    <w:rsid w:val="00873E2F"/>
    <w:rsid w:val="00876535"/>
    <w:rsid w:val="008809B3"/>
    <w:rsid w:val="008822CF"/>
    <w:rsid w:val="008824CF"/>
    <w:rsid w:val="00884DC4"/>
    <w:rsid w:val="0088608E"/>
    <w:rsid w:val="008919F3"/>
    <w:rsid w:val="00894848"/>
    <w:rsid w:val="008A1CC6"/>
    <w:rsid w:val="008A2715"/>
    <w:rsid w:val="008A4758"/>
    <w:rsid w:val="008A4D94"/>
    <w:rsid w:val="008B590A"/>
    <w:rsid w:val="008C1C72"/>
    <w:rsid w:val="008C23D6"/>
    <w:rsid w:val="008D3110"/>
    <w:rsid w:val="008D685D"/>
    <w:rsid w:val="008E0667"/>
    <w:rsid w:val="008E30AD"/>
    <w:rsid w:val="008F27D1"/>
    <w:rsid w:val="008F29AD"/>
    <w:rsid w:val="008F29C8"/>
    <w:rsid w:val="008F2B8E"/>
    <w:rsid w:val="008F37C3"/>
    <w:rsid w:val="008F3D8C"/>
    <w:rsid w:val="008F3E3D"/>
    <w:rsid w:val="008F6DBF"/>
    <w:rsid w:val="00901264"/>
    <w:rsid w:val="00901E23"/>
    <w:rsid w:val="00902943"/>
    <w:rsid w:val="0090443E"/>
    <w:rsid w:val="00907DBD"/>
    <w:rsid w:val="00910C15"/>
    <w:rsid w:val="00912477"/>
    <w:rsid w:val="00914850"/>
    <w:rsid w:val="0091594C"/>
    <w:rsid w:val="00915A2F"/>
    <w:rsid w:val="00926A92"/>
    <w:rsid w:val="00927048"/>
    <w:rsid w:val="009300BA"/>
    <w:rsid w:val="009306B3"/>
    <w:rsid w:val="00940F66"/>
    <w:rsid w:val="0094323E"/>
    <w:rsid w:val="00954C9C"/>
    <w:rsid w:val="0095616C"/>
    <w:rsid w:val="00957112"/>
    <w:rsid w:val="009604AA"/>
    <w:rsid w:val="0097054A"/>
    <w:rsid w:val="009736FE"/>
    <w:rsid w:val="0097422C"/>
    <w:rsid w:val="0099262E"/>
    <w:rsid w:val="009940B7"/>
    <w:rsid w:val="00996B8D"/>
    <w:rsid w:val="009A342E"/>
    <w:rsid w:val="009A3A76"/>
    <w:rsid w:val="009A4B1B"/>
    <w:rsid w:val="009A50B6"/>
    <w:rsid w:val="009A5B1D"/>
    <w:rsid w:val="009A7A77"/>
    <w:rsid w:val="009B2DB8"/>
    <w:rsid w:val="009C2020"/>
    <w:rsid w:val="009C305B"/>
    <w:rsid w:val="009C5CB3"/>
    <w:rsid w:val="009C7214"/>
    <w:rsid w:val="009D0866"/>
    <w:rsid w:val="009D6906"/>
    <w:rsid w:val="009D7A9F"/>
    <w:rsid w:val="009E1103"/>
    <w:rsid w:val="009E65BB"/>
    <w:rsid w:val="009F03F9"/>
    <w:rsid w:val="009F2EC0"/>
    <w:rsid w:val="009F4DE6"/>
    <w:rsid w:val="009F67D6"/>
    <w:rsid w:val="009F6DC6"/>
    <w:rsid w:val="00A0160F"/>
    <w:rsid w:val="00A04F9A"/>
    <w:rsid w:val="00A11B27"/>
    <w:rsid w:val="00A207D9"/>
    <w:rsid w:val="00A229BE"/>
    <w:rsid w:val="00A26F42"/>
    <w:rsid w:val="00A34850"/>
    <w:rsid w:val="00A349B6"/>
    <w:rsid w:val="00A47EB5"/>
    <w:rsid w:val="00A503AF"/>
    <w:rsid w:val="00A52B01"/>
    <w:rsid w:val="00A55F3E"/>
    <w:rsid w:val="00A60C32"/>
    <w:rsid w:val="00A636F3"/>
    <w:rsid w:val="00A65724"/>
    <w:rsid w:val="00A77FC0"/>
    <w:rsid w:val="00A80FF1"/>
    <w:rsid w:val="00A82CDC"/>
    <w:rsid w:val="00A8614D"/>
    <w:rsid w:val="00A9192C"/>
    <w:rsid w:val="00AA4990"/>
    <w:rsid w:val="00AA6764"/>
    <w:rsid w:val="00AB0940"/>
    <w:rsid w:val="00AB2B65"/>
    <w:rsid w:val="00AB54C2"/>
    <w:rsid w:val="00AB7417"/>
    <w:rsid w:val="00AC4836"/>
    <w:rsid w:val="00AC70C5"/>
    <w:rsid w:val="00AD4F44"/>
    <w:rsid w:val="00AD7120"/>
    <w:rsid w:val="00AF052A"/>
    <w:rsid w:val="00AF3DAD"/>
    <w:rsid w:val="00AF6F5D"/>
    <w:rsid w:val="00B036B0"/>
    <w:rsid w:val="00B0466F"/>
    <w:rsid w:val="00B103AA"/>
    <w:rsid w:val="00B115D1"/>
    <w:rsid w:val="00B127BA"/>
    <w:rsid w:val="00B157FB"/>
    <w:rsid w:val="00B17848"/>
    <w:rsid w:val="00B214E2"/>
    <w:rsid w:val="00B232F7"/>
    <w:rsid w:val="00B24009"/>
    <w:rsid w:val="00B31F2E"/>
    <w:rsid w:val="00B44EF8"/>
    <w:rsid w:val="00B534DD"/>
    <w:rsid w:val="00B53781"/>
    <w:rsid w:val="00B6144B"/>
    <w:rsid w:val="00B636AE"/>
    <w:rsid w:val="00B67DFC"/>
    <w:rsid w:val="00B7258C"/>
    <w:rsid w:val="00B8525E"/>
    <w:rsid w:val="00B92EBC"/>
    <w:rsid w:val="00B93022"/>
    <w:rsid w:val="00B93B9C"/>
    <w:rsid w:val="00B97201"/>
    <w:rsid w:val="00B97A55"/>
    <w:rsid w:val="00BA22FD"/>
    <w:rsid w:val="00BA369D"/>
    <w:rsid w:val="00BB3359"/>
    <w:rsid w:val="00BB4A81"/>
    <w:rsid w:val="00BB6FEF"/>
    <w:rsid w:val="00BB7D42"/>
    <w:rsid w:val="00BC6F31"/>
    <w:rsid w:val="00BD0460"/>
    <w:rsid w:val="00BD0907"/>
    <w:rsid w:val="00BE0B23"/>
    <w:rsid w:val="00BF0603"/>
    <w:rsid w:val="00BF4250"/>
    <w:rsid w:val="00BF54DA"/>
    <w:rsid w:val="00BF7B17"/>
    <w:rsid w:val="00C06549"/>
    <w:rsid w:val="00C10C93"/>
    <w:rsid w:val="00C12ABD"/>
    <w:rsid w:val="00C21584"/>
    <w:rsid w:val="00C225A9"/>
    <w:rsid w:val="00C31530"/>
    <w:rsid w:val="00C35A5B"/>
    <w:rsid w:val="00C37AFB"/>
    <w:rsid w:val="00C43B23"/>
    <w:rsid w:val="00C43DB2"/>
    <w:rsid w:val="00C5009E"/>
    <w:rsid w:val="00C51980"/>
    <w:rsid w:val="00C64B4B"/>
    <w:rsid w:val="00C75518"/>
    <w:rsid w:val="00C77D9D"/>
    <w:rsid w:val="00C77FC9"/>
    <w:rsid w:val="00CA11C4"/>
    <w:rsid w:val="00CA1382"/>
    <w:rsid w:val="00CA3C24"/>
    <w:rsid w:val="00CA5ACD"/>
    <w:rsid w:val="00CB2B50"/>
    <w:rsid w:val="00CB3454"/>
    <w:rsid w:val="00CB3C1E"/>
    <w:rsid w:val="00CC4DDC"/>
    <w:rsid w:val="00CD2021"/>
    <w:rsid w:val="00CD270B"/>
    <w:rsid w:val="00CD2950"/>
    <w:rsid w:val="00CD34CF"/>
    <w:rsid w:val="00CD359E"/>
    <w:rsid w:val="00CD48B3"/>
    <w:rsid w:val="00CE1C35"/>
    <w:rsid w:val="00CE1EA3"/>
    <w:rsid w:val="00CF1306"/>
    <w:rsid w:val="00CF1840"/>
    <w:rsid w:val="00CF1B2E"/>
    <w:rsid w:val="00CF3C8A"/>
    <w:rsid w:val="00D05F94"/>
    <w:rsid w:val="00D0786C"/>
    <w:rsid w:val="00D11BEC"/>
    <w:rsid w:val="00D1610D"/>
    <w:rsid w:val="00D1695D"/>
    <w:rsid w:val="00D21A6D"/>
    <w:rsid w:val="00D235AC"/>
    <w:rsid w:val="00D25B69"/>
    <w:rsid w:val="00D27550"/>
    <w:rsid w:val="00D30991"/>
    <w:rsid w:val="00D36452"/>
    <w:rsid w:val="00D37BED"/>
    <w:rsid w:val="00D406C1"/>
    <w:rsid w:val="00D51492"/>
    <w:rsid w:val="00D70FC6"/>
    <w:rsid w:val="00D714FE"/>
    <w:rsid w:val="00D81F32"/>
    <w:rsid w:val="00D85571"/>
    <w:rsid w:val="00D859A0"/>
    <w:rsid w:val="00D861EC"/>
    <w:rsid w:val="00D95D11"/>
    <w:rsid w:val="00DC0825"/>
    <w:rsid w:val="00DC26DB"/>
    <w:rsid w:val="00DC6CD0"/>
    <w:rsid w:val="00DD001F"/>
    <w:rsid w:val="00DD32FB"/>
    <w:rsid w:val="00DD46C3"/>
    <w:rsid w:val="00DD594F"/>
    <w:rsid w:val="00DE4D2B"/>
    <w:rsid w:val="00DF1099"/>
    <w:rsid w:val="00DF5E06"/>
    <w:rsid w:val="00E003D7"/>
    <w:rsid w:val="00E01152"/>
    <w:rsid w:val="00E058AA"/>
    <w:rsid w:val="00E10AAA"/>
    <w:rsid w:val="00E3004A"/>
    <w:rsid w:val="00E3053D"/>
    <w:rsid w:val="00E3331E"/>
    <w:rsid w:val="00E337FA"/>
    <w:rsid w:val="00E34C98"/>
    <w:rsid w:val="00E413D5"/>
    <w:rsid w:val="00E41763"/>
    <w:rsid w:val="00E44031"/>
    <w:rsid w:val="00E45DD8"/>
    <w:rsid w:val="00E51C25"/>
    <w:rsid w:val="00E5269B"/>
    <w:rsid w:val="00E5331B"/>
    <w:rsid w:val="00E61829"/>
    <w:rsid w:val="00E64137"/>
    <w:rsid w:val="00E66A61"/>
    <w:rsid w:val="00E77320"/>
    <w:rsid w:val="00E82D0E"/>
    <w:rsid w:val="00E85835"/>
    <w:rsid w:val="00E858B2"/>
    <w:rsid w:val="00E85AA3"/>
    <w:rsid w:val="00E95747"/>
    <w:rsid w:val="00EA42EC"/>
    <w:rsid w:val="00EA4333"/>
    <w:rsid w:val="00EA5409"/>
    <w:rsid w:val="00EA590F"/>
    <w:rsid w:val="00EB06DF"/>
    <w:rsid w:val="00EB47BD"/>
    <w:rsid w:val="00EB65CC"/>
    <w:rsid w:val="00EB723E"/>
    <w:rsid w:val="00EC02FE"/>
    <w:rsid w:val="00EC1122"/>
    <w:rsid w:val="00ED46E8"/>
    <w:rsid w:val="00ED7557"/>
    <w:rsid w:val="00EE1201"/>
    <w:rsid w:val="00EE1506"/>
    <w:rsid w:val="00EE1777"/>
    <w:rsid w:val="00EE37D2"/>
    <w:rsid w:val="00EE4FAF"/>
    <w:rsid w:val="00EF4321"/>
    <w:rsid w:val="00EF742B"/>
    <w:rsid w:val="00EF7889"/>
    <w:rsid w:val="00F02790"/>
    <w:rsid w:val="00F02E41"/>
    <w:rsid w:val="00F072BF"/>
    <w:rsid w:val="00F07E97"/>
    <w:rsid w:val="00F1088D"/>
    <w:rsid w:val="00F142DB"/>
    <w:rsid w:val="00F21EA3"/>
    <w:rsid w:val="00F307E2"/>
    <w:rsid w:val="00F309B6"/>
    <w:rsid w:val="00F3386A"/>
    <w:rsid w:val="00F423D7"/>
    <w:rsid w:val="00F43AAA"/>
    <w:rsid w:val="00F43DAD"/>
    <w:rsid w:val="00F47923"/>
    <w:rsid w:val="00F52B70"/>
    <w:rsid w:val="00F52CD9"/>
    <w:rsid w:val="00F57286"/>
    <w:rsid w:val="00F60189"/>
    <w:rsid w:val="00F60D4F"/>
    <w:rsid w:val="00F7463F"/>
    <w:rsid w:val="00F747C7"/>
    <w:rsid w:val="00F76874"/>
    <w:rsid w:val="00F86444"/>
    <w:rsid w:val="00F92DF3"/>
    <w:rsid w:val="00F9513A"/>
    <w:rsid w:val="00F95B07"/>
    <w:rsid w:val="00FA0676"/>
    <w:rsid w:val="00FA0A82"/>
    <w:rsid w:val="00FA267C"/>
    <w:rsid w:val="00FA4A81"/>
    <w:rsid w:val="00FB474D"/>
    <w:rsid w:val="00FC0845"/>
    <w:rsid w:val="00FC1701"/>
    <w:rsid w:val="00FC2839"/>
    <w:rsid w:val="00FC5B9A"/>
    <w:rsid w:val="00FC7653"/>
    <w:rsid w:val="00FD4401"/>
    <w:rsid w:val="00FD49CB"/>
    <w:rsid w:val="00FE07D0"/>
    <w:rsid w:val="00FE31B6"/>
    <w:rsid w:val="00FE799F"/>
    <w:rsid w:val="00FF13B1"/>
    <w:rsid w:val="00FF2771"/>
    <w:rsid w:val="00FF34F0"/>
    <w:rsid w:val="00FF6CD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0F0D1"/>
  <w15:docId w15:val="{79F48539-B34A-4C7E-9034-A1B5D5A9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201"/>
  </w:style>
  <w:style w:type="paragraph" w:styleId="Nagwek2">
    <w:name w:val="heading 2"/>
    <w:basedOn w:val="Heading"/>
    <w:pPr>
      <w:outlineLvl w:val="1"/>
    </w:pPr>
    <w:rPr>
      <w:rFonts w:ascii="Times New Roman" w:hAnsi="Times New Roman" w:cs="Times New Roman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92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lang w:eastAsia="ar-SA"/>
    </w:rPr>
  </w:style>
  <w:style w:type="paragraph" w:customStyle="1" w:styleId="Textbody">
    <w:name w:val="Text body"/>
    <w:basedOn w:val="Standard"/>
    <w:pPr>
      <w:spacing w:after="120"/>
    </w:pPr>
    <w:rPr>
      <w:rFonts w:cs="Calibri"/>
      <w:lang w:eastAsia="ar-SA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rFonts w:cs="Calibri"/>
      <w:i/>
      <w:sz w:val="24"/>
      <w:lang w:eastAsia="ar-SA"/>
    </w:rPr>
  </w:style>
  <w:style w:type="paragraph" w:customStyle="1" w:styleId="Index">
    <w:name w:val="Index"/>
    <w:basedOn w:val="Standard"/>
    <w:rPr>
      <w:rFonts w:cs="Calibri"/>
      <w:lang w:eastAsia="ar-SA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cs="Calibri"/>
      <w:lang w:eastAsia="ar-SA"/>
    </w:rPr>
  </w:style>
  <w:style w:type="paragraph" w:customStyle="1" w:styleId="TableContents">
    <w:name w:val="Table Contents"/>
    <w:basedOn w:val="Standard"/>
    <w:rPr>
      <w:rFonts w:cs="Calibri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Stopka">
    <w:name w:val="footer"/>
    <w:basedOn w:val="Standard"/>
    <w:rPr>
      <w:rFonts w:cs="Calibri"/>
    </w:rPr>
  </w:style>
  <w:style w:type="paragraph" w:styleId="Nagwek">
    <w:name w:val="header"/>
    <w:basedOn w:val="Standard"/>
    <w:link w:val="NagwekZnak"/>
    <w:rPr>
      <w:rFonts w:cs="Calibri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EA590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0F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910C15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60D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9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D1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3E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2D2E8E"/>
    <w:rPr>
      <w:rFonts w:ascii="Calibri" w:eastAsia="Liberation Serif" w:hAnsi="Calibri" w:cs="Calibri"/>
      <w:color w:val="000000"/>
      <w:sz w:val="22"/>
      <w:lang w:eastAsia="hi-IN"/>
    </w:rPr>
  </w:style>
  <w:style w:type="character" w:styleId="Uwydatnienie">
    <w:name w:val="Emphasis"/>
    <w:basedOn w:val="Domylnaczcionkaakapitu"/>
    <w:uiPriority w:val="20"/>
    <w:qFormat/>
    <w:rsid w:val="009940B7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92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85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850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UG Sztutowo</cp:lastModifiedBy>
  <cp:revision>17</cp:revision>
  <cp:lastPrinted>2022-09-27T10:12:00Z</cp:lastPrinted>
  <dcterms:created xsi:type="dcterms:W3CDTF">2022-07-14T07:21:00Z</dcterms:created>
  <dcterms:modified xsi:type="dcterms:W3CDTF">2023-09-21T07:39:00Z</dcterms:modified>
</cp:coreProperties>
</file>