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0A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186D16F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C15E428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5EDEACBE" w14:textId="77777777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1F95E98A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52D17EB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DFB6278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6FFD7619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69A89B7C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461CE60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3736E2B0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4FA33B0D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441D35A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F9FBF3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7B33B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E76F39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546B256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D86691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F13CFF6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497B8D1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23E1234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61DD06F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40D1F1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1274719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FA7009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ADF70E2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3BFC70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AA8CC5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B3A22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60CB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5C4D8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A163C6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1752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CF1B590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4F431A14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C4C567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79F08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B22537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EE86A0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5383CB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97D74A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6FCF2F4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A567C9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62F63146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79602FCF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9CD3F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72170D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A9ACBC0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A1723A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4BF25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1418AC4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9675C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431973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0D838B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0C5C914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74C61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348A17F4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1A862548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FCB2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E1443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0238B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4766D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40A776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65288B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D12BB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386CE84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0F7ED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6843FE7C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35AD4DE8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4A680E0B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492A0B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2C4162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D5093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BCF8129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29AD73D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194014B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28C352F3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4EF9A1C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F7DD0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E7C3A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F4A3457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CC6B07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D6BB9C9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4A9D7F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85202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3F7A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0E90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039535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240071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D5D54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92B1B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B802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46FC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2F1CD3A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88E47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35B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67A0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BE0D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3D89B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D8599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D199DE9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15AD59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4C16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91A6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46322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1FE515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8259C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BB20E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EA103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7BEC3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21A7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2211CA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CBC9D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0A060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6972A9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49C51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1ABBD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A572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A07DCD1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D11335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BA3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5E53DE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85B5B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98262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FCCB1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718218B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AEFE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36C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9C4961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5BDCF1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DBF43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82208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6671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4E5A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E011C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5C9D77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CBA85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05D91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605C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3C2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923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475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3A11C09D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6170D77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6D2CD61D" w14:textId="77777777" w:rsidTr="00323E2F">
        <w:tc>
          <w:tcPr>
            <w:tcW w:w="5000" w:type="pct"/>
            <w:gridSpan w:val="3"/>
            <w:shd w:val="clear" w:color="auto" w:fill="DDD9C3"/>
          </w:tcPr>
          <w:p w14:paraId="4D6C848B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7259B11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58BABB75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0EB66102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05B4339E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62194E6E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6C1F0C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E36F3B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D3162D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AAAA3F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F60C884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F959FA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FDA67C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3E8B4A4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66F05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51FF22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98CDB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3A0A596D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7FE2C772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9684E78" w14:textId="77777777" w:rsidTr="00323E2F">
        <w:tc>
          <w:tcPr>
            <w:tcW w:w="1843" w:type="pct"/>
            <w:shd w:val="clear" w:color="auto" w:fill="DDD9C3"/>
            <w:vAlign w:val="center"/>
          </w:tcPr>
          <w:p w14:paraId="3A156B9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62CC394B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4FBEE51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71079FD" w14:textId="77777777" w:rsidTr="00323E2F">
        <w:tc>
          <w:tcPr>
            <w:tcW w:w="1843" w:type="pct"/>
            <w:shd w:val="clear" w:color="auto" w:fill="auto"/>
          </w:tcPr>
          <w:p w14:paraId="61972FA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00B0BC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2CEC3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113E582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1FC797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7AA1212A" w14:textId="77777777" w:rsidTr="00323E2F">
        <w:tc>
          <w:tcPr>
            <w:tcW w:w="1843" w:type="pct"/>
            <w:shd w:val="clear" w:color="auto" w:fill="auto"/>
          </w:tcPr>
          <w:p w14:paraId="5E24C6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ECD71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0051F1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0F85BD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18C28CD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7CE3610" w14:textId="77777777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1282300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77992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E00970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77AF1DB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1412FF0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7CFCD615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AADCE68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48D4191D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6924E6A8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4342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2F2F48FF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1B7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D0655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CBEEC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94290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F6B81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02818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4102046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22715BFB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2FBC4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3FFD5AB1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274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9BC41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BF6B2B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7F3A4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EB474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19487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58D0CE4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F3489CE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976ACB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76C9E4E1" w14:textId="77777777" w:rsidTr="001F3AF2">
        <w:tc>
          <w:tcPr>
            <w:tcW w:w="5000" w:type="pct"/>
            <w:shd w:val="clear" w:color="auto" w:fill="DDD9C3"/>
          </w:tcPr>
          <w:p w14:paraId="14E8C81D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151B642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1EE1142D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3A5E82F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56D27DD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64319716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D7E10D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4859E160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>Koszt jednostkowy</w:t>
            </w:r>
          </w:p>
          <w:p w14:paraId="3B27F9B7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07A3B32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2E1CB88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41FF2EBD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3BCFCE1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2E22876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7DB21B1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34C7226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5680388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1004EB0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27B96BE6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0F6D0FC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6603FC9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58DE3E35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75B0CD5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1AC37EA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1B061DE3" w14:textId="77777777" w:rsidTr="001F3AF2">
        <w:tc>
          <w:tcPr>
            <w:tcW w:w="504" w:type="pct"/>
          </w:tcPr>
          <w:p w14:paraId="61054E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23B17B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6ACDF1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9C57B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813C5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992F3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5A2F8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8325F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F8E23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85616FE" w14:textId="77777777" w:rsidTr="001F3AF2">
        <w:tc>
          <w:tcPr>
            <w:tcW w:w="504" w:type="pct"/>
          </w:tcPr>
          <w:p w14:paraId="54B543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48EDCA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6585F1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E85BF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C0CBC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FA335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35575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07D84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A505E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B85018C" w14:textId="77777777" w:rsidTr="001F3AF2">
        <w:tc>
          <w:tcPr>
            <w:tcW w:w="504" w:type="pct"/>
          </w:tcPr>
          <w:p w14:paraId="59BCDB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3D4CE7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A51C8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E845B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6A858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34D8A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0B7E9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A97F0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1E64F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2191DAE" w14:textId="77777777" w:rsidTr="001F3AF2">
        <w:tc>
          <w:tcPr>
            <w:tcW w:w="504" w:type="pct"/>
          </w:tcPr>
          <w:p w14:paraId="189931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7FD72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61276A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0258A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B3E2B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B265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88351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0DFD6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632B3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9002CC4" w14:textId="77777777" w:rsidTr="001F3AF2">
        <w:tc>
          <w:tcPr>
            <w:tcW w:w="504" w:type="pct"/>
          </w:tcPr>
          <w:p w14:paraId="28947C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638A16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438DE4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57184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EF550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414D6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E732D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3AE04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5EB90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52F6206" w14:textId="77777777" w:rsidTr="001F3AF2">
        <w:tc>
          <w:tcPr>
            <w:tcW w:w="504" w:type="pct"/>
          </w:tcPr>
          <w:p w14:paraId="66C209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3CFC43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34B33C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B2CC7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FF2C6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FB214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DC04D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5587E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F0671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ECD1009" w14:textId="77777777" w:rsidTr="001F3AF2">
        <w:tc>
          <w:tcPr>
            <w:tcW w:w="504" w:type="pct"/>
          </w:tcPr>
          <w:p w14:paraId="25D041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417CAD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670ABB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1B504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876EA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520CF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6CF31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59799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3EB8E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6CC68FB" w14:textId="77777777" w:rsidTr="001F3AF2">
        <w:tc>
          <w:tcPr>
            <w:tcW w:w="504" w:type="pct"/>
          </w:tcPr>
          <w:p w14:paraId="5BED01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2E6F1C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77B50B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78B27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086A6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8B437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4C1F3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FA2AD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EF34C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5AF3E08" w14:textId="77777777" w:rsidTr="001F3AF2">
        <w:tc>
          <w:tcPr>
            <w:tcW w:w="504" w:type="pct"/>
          </w:tcPr>
          <w:p w14:paraId="2AE442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11C595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640C02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BBDA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6E8D3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D0129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0AE16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194F7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AEA32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92351F0" w14:textId="77777777" w:rsidTr="001F3AF2">
        <w:tc>
          <w:tcPr>
            <w:tcW w:w="504" w:type="pct"/>
          </w:tcPr>
          <w:p w14:paraId="7EEB78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2A840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26313F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A6B7A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85472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AB8B3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ACAE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63306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E965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4C8FC10" w14:textId="77777777" w:rsidTr="001F3AF2">
        <w:tc>
          <w:tcPr>
            <w:tcW w:w="504" w:type="pct"/>
          </w:tcPr>
          <w:p w14:paraId="2B0B18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63C2C4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1F8D7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27834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894A5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98BA0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CABD1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6842E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7F889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C5606E8" w14:textId="77777777" w:rsidTr="001F3AF2">
        <w:tc>
          <w:tcPr>
            <w:tcW w:w="504" w:type="pct"/>
          </w:tcPr>
          <w:p w14:paraId="5D7ADA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D2DFD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7850FF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6690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55CB2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03C2A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F4167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B3A47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5E063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1AB17D3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6B53D13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098E0A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927D4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8207D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18475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4BE226AF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3BBDC06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798A5B6C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23F67026" w14:textId="77777777" w:rsidTr="001F3AF2">
        <w:tc>
          <w:tcPr>
            <w:tcW w:w="504" w:type="pct"/>
          </w:tcPr>
          <w:p w14:paraId="3DF2E9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2AF4E3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0FBD77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729648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0A6AD8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3FF0B6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0871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2A4F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0533A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62D1295" w14:textId="77777777" w:rsidTr="001F3AF2">
        <w:tc>
          <w:tcPr>
            <w:tcW w:w="504" w:type="pct"/>
          </w:tcPr>
          <w:p w14:paraId="40392C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6C7BB4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60B8B5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292995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3B67A7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1299DC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33A10C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479EB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143CA9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2EDE375" w14:textId="77777777" w:rsidTr="001F3AF2">
        <w:tc>
          <w:tcPr>
            <w:tcW w:w="504" w:type="pct"/>
          </w:tcPr>
          <w:p w14:paraId="3A2EE2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33AC8D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7DC4CA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01A596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8789B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55FAE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6C70C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D278E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19B03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12E8CA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0B3BCF6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108F87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D5B27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D078F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61343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DD072CD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6C79572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0612A3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40629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B60BC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9257A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0D0CBC3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01A5AE8A" w14:textId="77777777" w:rsidTr="00881BDD">
        <w:tc>
          <w:tcPr>
            <w:tcW w:w="5000" w:type="pct"/>
            <w:shd w:val="clear" w:color="auto" w:fill="DDD9C3"/>
          </w:tcPr>
          <w:p w14:paraId="3525AE8A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19592339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C25A5C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B5554E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73A6FB2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67FE142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09A2D0C0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BA8F4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BB8FE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331808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C14EBB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1BCC47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62F1B5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83968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6D68B6F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53F8A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22216D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1CB16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73688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020EEC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1A56B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E68F4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0D3DC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ABC07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3A7E8B8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23BA94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C2E5F0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312AB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E529C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32468D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7B169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5B2CC3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9FFFD4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CA3C0E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112BC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721C5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7525AB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3622588F" w14:textId="77777777" w:rsidTr="00881BDD">
        <w:tc>
          <w:tcPr>
            <w:tcW w:w="5000" w:type="pct"/>
            <w:shd w:val="clear" w:color="auto" w:fill="DDD9C3"/>
          </w:tcPr>
          <w:p w14:paraId="2D6FD3F0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7D41C66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EAC2C8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E353B4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2B30769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276DA6A6" w14:textId="77777777" w:rsidTr="00881BDD">
        <w:tc>
          <w:tcPr>
            <w:tcW w:w="4995" w:type="dxa"/>
            <w:gridSpan w:val="2"/>
          </w:tcPr>
          <w:p w14:paraId="5F6672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784E303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6A9C3B0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0690F9AC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2C70093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1435CBE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49EFE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528FCD0F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71BA8B8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C883E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1C6D0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345B4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35896D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EDC35E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10DE393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5CE0387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0E34B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AC239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8348ED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B5CE98D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68A05E1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B45C4CF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6E9C25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7747F9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F2D91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231CB9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2053188" w14:textId="77777777" w:rsidTr="00881BDD">
        <w:tc>
          <w:tcPr>
            <w:tcW w:w="709" w:type="dxa"/>
          </w:tcPr>
          <w:p w14:paraId="7678A3C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0D3111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2E66B7F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5AC860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69F7C3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F6CF5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BCC1889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0C4A04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0EA9D06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3ABEC4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59383B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73087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FD63F72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94CE609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621B724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67BD20B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35D467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22362E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6685567B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72AD73EB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3895F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33C9CF70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6027D1EE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6331F787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5041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BBD595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FD711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E7BC5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EF1F4C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472324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0B1C218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13EFED9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78C3BD9E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84E611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41EF919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EB1065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084D82E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20A3104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AB4A7D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F97F5D0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33BE1F6E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FC883F9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A7BA618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49FE13A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490473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E09A87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3914ECC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888D95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506309A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EA58" w14:textId="77777777" w:rsidR="00D5051A" w:rsidRDefault="00D5051A">
      <w:r>
        <w:separator/>
      </w:r>
    </w:p>
  </w:endnote>
  <w:endnote w:type="continuationSeparator" w:id="0">
    <w:p w14:paraId="67469FE6" w14:textId="77777777" w:rsidR="00D5051A" w:rsidRDefault="00D5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EndPr/>
    <w:sdtContent>
      <w:p w14:paraId="61555CBE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2D3D0C6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9C9C" w14:textId="77777777" w:rsidR="00D5051A" w:rsidRDefault="00D5051A">
      <w:r>
        <w:separator/>
      </w:r>
    </w:p>
  </w:footnote>
  <w:footnote w:type="continuationSeparator" w:id="0">
    <w:p w14:paraId="053181C8" w14:textId="77777777" w:rsidR="00D5051A" w:rsidRDefault="00D5051A">
      <w:r>
        <w:continuationSeparator/>
      </w:r>
    </w:p>
  </w:footnote>
  <w:footnote w:id="1">
    <w:p w14:paraId="31D27E61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3471D50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A3C6A3F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4AC4A0D1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745A5906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491638FC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7494F47C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409817">
    <w:abstractNumId w:val="1"/>
  </w:num>
  <w:num w:numId="2" w16cid:durableId="850489179">
    <w:abstractNumId w:val="2"/>
  </w:num>
  <w:num w:numId="3" w16cid:durableId="1719088361">
    <w:abstractNumId w:val="3"/>
  </w:num>
  <w:num w:numId="4" w16cid:durableId="938297658">
    <w:abstractNumId w:val="4"/>
  </w:num>
  <w:num w:numId="5" w16cid:durableId="2079554106">
    <w:abstractNumId w:val="5"/>
  </w:num>
  <w:num w:numId="6" w16cid:durableId="1472863641">
    <w:abstractNumId w:val="6"/>
  </w:num>
  <w:num w:numId="7" w16cid:durableId="479619620">
    <w:abstractNumId w:val="7"/>
  </w:num>
  <w:num w:numId="8" w16cid:durableId="12190128">
    <w:abstractNumId w:val="8"/>
  </w:num>
  <w:num w:numId="9" w16cid:durableId="1126585831">
    <w:abstractNumId w:val="9"/>
  </w:num>
  <w:num w:numId="10" w16cid:durableId="1690178867">
    <w:abstractNumId w:val="26"/>
  </w:num>
  <w:num w:numId="11" w16cid:durableId="1513572275">
    <w:abstractNumId w:val="31"/>
  </w:num>
  <w:num w:numId="12" w16cid:durableId="821695688">
    <w:abstractNumId w:val="25"/>
  </w:num>
  <w:num w:numId="13" w16cid:durableId="1641306393">
    <w:abstractNumId w:val="29"/>
  </w:num>
  <w:num w:numId="14" w16cid:durableId="1324434835">
    <w:abstractNumId w:val="32"/>
  </w:num>
  <w:num w:numId="15" w16cid:durableId="2064253968">
    <w:abstractNumId w:val="0"/>
  </w:num>
  <w:num w:numId="16" w16cid:durableId="2106071364">
    <w:abstractNumId w:val="19"/>
  </w:num>
  <w:num w:numId="17" w16cid:durableId="2069572963">
    <w:abstractNumId w:val="22"/>
  </w:num>
  <w:num w:numId="18" w16cid:durableId="1417243963">
    <w:abstractNumId w:val="12"/>
  </w:num>
  <w:num w:numId="19" w16cid:durableId="1489437315">
    <w:abstractNumId w:val="27"/>
  </w:num>
  <w:num w:numId="20" w16cid:durableId="2056536305">
    <w:abstractNumId w:val="37"/>
  </w:num>
  <w:num w:numId="21" w16cid:durableId="472333018">
    <w:abstractNumId w:val="35"/>
  </w:num>
  <w:num w:numId="22" w16cid:durableId="1314721047">
    <w:abstractNumId w:val="13"/>
  </w:num>
  <w:num w:numId="23" w16cid:durableId="188377874">
    <w:abstractNumId w:val="16"/>
  </w:num>
  <w:num w:numId="24" w16cid:durableId="16771473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6798096">
    <w:abstractNumId w:val="21"/>
  </w:num>
  <w:num w:numId="26" w16cid:durableId="643199220">
    <w:abstractNumId w:val="14"/>
  </w:num>
  <w:num w:numId="27" w16cid:durableId="1549801224">
    <w:abstractNumId w:val="18"/>
  </w:num>
  <w:num w:numId="28" w16cid:durableId="1169370988">
    <w:abstractNumId w:val="15"/>
  </w:num>
  <w:num w:numId="29" w16cid:durableId="1333607742">
    <w:abstractNumId w:val="36"/>
  </w:num>
  <w:num w:numId="30" w16cid:durableId="127481914">
    <w:abstractNumId w:val="24"/>
  </w:num>
  <w:num w:numId="31" w16cid:durableId="1001784106">
    <w:abstractNumId w:val="17"/>
  </w:num>
  <w:num w:numId="32" w16cid:durableId="483014276">
    <w:abstractNumId w:val="30"/>
  </w:num>
  <w:num w:numId="33" w16cid:durableId="1682925244">
    <w:abstractNumId w:val="28"/>
  </w:num>
  <w:num w:numId="34" w16cid:durableId="427047995">
    <w:abstractNumId w:val="23"/>
  </w:num>
  <w:num w:numId="35" w16cid:durableId="1759207426">
    <w:abstractNumId w:val="11"/>
  </w:num>
  <w:num w:numId="36" w16cid:durableId="200938797">
    <w:abstractNumId w:val="20"/>
  </w:num>
  <w:num w:numId="37" w16cid:durableId="1223904414">
    <w:abstractNumId w:val="33"/>
  </w:num>
  <w:num w:numId="38" w16cid:durableId="895438155">
    <w:abstractNumId w:val="10"/>
  </w:num>
  <w:num w:numId="39" w16cid:durableId="831533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3FD7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4F68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6502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D65BD8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782</Words>
  <Characters>5642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UG Sztutowo</cp:lastModifiedBy>
  <cp:revision>2</cp:revision>
  <cp:lastPrinted>2018-08-22T08:07:00Z</cp:lastPrinted>
  <dcterms:created xsi:type="dcterms:W3CDTF">2025-03-10T13:58:00Z</dcterms:created>
  <dcterms:modified xsi:type="dcterms:W3CDTF">2025-03-10T13:58:00Z</dcterms:modified>
</cp:coreProperties>
</file>