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6B04FF32" w14:textId="77777777" w:rsidR="001C6D56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39EAF936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Gmina Sztutowo</w:t>
      </w:r>
    </w:p>
    <w:p w14:paraId="066762F0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ul. Gdańska 55</w:t>
      </w:r>
    </w:p>
    <w:p w14:paraId="474B4E41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82-110 Sztutowo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0120D9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E907CE0" w14:textId="491941B4" w:rsidR="003230A1" w:rsidRPr="00463CB1" w:rsidRDefault="00463CB1" w:rsidP="00B91347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zh-CN"/>
        </w:rPr>
      </w:pP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Zamówienie na zakup i dostawę paliwa drzewnego - pelletu w workach po </w:t>
      </w:r>
      <w:r w:rsidR="006A23AE">
        <w:rPr>
          <w:rFonts w:asciiTheme="minorHAnsi" w:hAnsiTheme="minorHAnsi" w:cstheme="minorHAnsi"/>
          <w:sz w:val="20"/>
          <w:szCs w:val="20"/>
          <w:lang w:eastAsia="pl-PL"/>
        </w:rPr>
        <w:t>15</w:t>
      </w:r>
      <w:r w:rsidR="0045392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kg,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na okres </w:t>
      </w:r>
      <w:r w:rsidR="002B7DA4">
        <w:rPr>
          <w:rFonts w:asciiTheme="minorHAnsi" w:hAnsiTheme="minorHAnsi" w:cstheme="minorHAnsi"/>
          <w:sz w:val="20"/>
          <w:szCs w:val="20"/>
          <w:lang w:eastAsia="pl-PL"/>
        </w:rPr>
        <w:t>14.04.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202</w:t>
      </w:r>
      <w:r w:rsidR="002B7DA4">
        <w:rPr>
          <w:rFonts w:asciiTheme="minorHAnsi" w:hAnsiTheme="minorHAnsi" w:cstheme="minorHAnsi"/>
          <w:sz w:val="20"/>
          <w:szCs w:val="20"/>
          <w:lang w:eastAsia="pl-PL"/>
        </w:rPr>
        <w:t>5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– 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3</w:t>
      </w:r>
      <w:r w:rsidR="00D94C17">
        <w:rPr>
          <w:rFonts w:asciiTheme="minorHAnsi" w:hAnsiTheme="minorHAnsi" w:cstheme="minorHAnsi"/>
          <w:sz w:val="20"/>
          <w:szCs w:val="20"/>
          <w:lang w:eastAsia="pl-PL"/>
        </w:rPr>
        <w:t>0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2B7DA4">
        <w:rPr>
          <w:rFonts w:asciiTheme="minorHAnsi" w:hAnsiTheme="minorHAnsi" w:cstheme="minorHAnsi"/>
          <w:sz w:val="20"/>
          <w:szCs w:val="20"/>
          <w:lang w:eastAsia="pl-PL"/>
        </w:rPr>
        <w:t>wrzesień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202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5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9FE582B" w14:textId="6D893AB1" w:rsidR="00463CB1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</w:p>
    <w:p w14:paraId="549C1454" w14:textId="46FEC788" w:rsidR="001C6D56" w:rsidRPr="008B1FE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0"/>
          <w:szCs w:val="20"/>
          <w:lang w:eastAsia="zh-CN"/>
        </w:rPr>
      </w:pPr>
      <w:r w:rsidRPr="008B1FE3">
        <w:rPr>
          <w:rFonts w:eastAsia="Times New Roman" w:cs="Calibri"/>
          <w:b/>
          <w:bCs/>
          <w:sz w:val="20"/>
          <w:szCs w:val="20"/>
          <w:lang w:eastAsia="zh-CN"/>
        </w:rPr>
        <w:t>Cena za 1 tonę</w:t>
      </w:r>
    </w:p>
    <w:p w14:paraId="2D24D26A" w14:textId="0A114BF8" w:rsidR="003230A1" w:rsidRPr="0090682A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78A8F09D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</w:p>
    <w:p w14:paraId="0423BB83" w14:textId="77777777" w:rsidR="003230A1" w:rsidRPr="0090682A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75845AE7" w14:textId="77777777" w:rsidR="00706C59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2001B9EA" w:rsidR="003230A1" w:rsidRPr="0090682A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9580889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</w:p>
    <w:p w14:paraId="714C5359" w14:textId="77777777" w:rsidR="003230A1" w:rsidRPr="0090682A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2E0928C4" w14:textId="77777777" w:rsidR="00706C59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4E57F7E8" w:rsidR="003230A1" w:rsidRPr="0090682A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czas dostawy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 xml:space="preserve"> zamówienia</w:t>
      </w:r>
      <w:r>
        <w:rPr>
          <w:rFonts w:eastAsia="Times New Roman" w:cs="Calibri"/>
          <w:sz w:val="20"/>
          <w:szCs w:val="20"/>
          <w:lang w:eastAsia="zh-CN"/>
        </w:rPr>
        <w:t xml:space="preserve"> od momentu zamówienia telefonicznego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 w:rsidR="003230A1"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085D95EE" w:rsidR="003230A1" w:rsidRPr="00706C59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 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,</w:t>
      </w:r>
    </w:p>
    <w:p w14:paraId="3C800305" w14:textId="30D45179" w:rsidR="00DA1842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306314">
        <w:rPr>
          <w:rStyle w:val="FontStyle48"/>
          <w:color w:val="00000A"/>
        </w:rPr>
        <w:t>Oświadczamy, że:</w:t>
      </w:r>
    </w:p>
    <w:p w14:paraId="1600BBAC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>
        <w:rPr>
          <w:rStyle w:val="FontStyle48"/>
          <w:color w:val="00000A"/>
        </w:rPr>
        <w:t>zapoznaliśmy się z opisem przedmiotu zamówienia i nie wnosimy do niego zastrzeżeń.</w:t>
      </w:r>
    </w:p>
    <w:p w14:paraId="352C7BB1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zapoznaliśmy się z projektem umowy i nie wnosimy do niego uwag</w:t>
      </w:r>
    </w:p>
    <w:p w14:paraId="069216B6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jesteśmy związani ofertą do …………………………………………………………….</w:t>
      </w:r>
    </w:p>
    <w:p w14:paraId="2D7DFCB1" w14:textId="77777777" w:rsidR="00DA1842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</w:rPr>
      </w:pPr>
      <w:r>
        <w:rPr>
          <w:rStyle w:val="FontStyle48"/>
          <w:color w:val="00000A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</w:rPr>
      </w:pPr>
    </w:p>
    <w:p w14:paraId="359F1F5C" w14:textId="77777777" w:rsidR="00DA1842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306314">
        <w:rPr>
          <w:rStyle w:val="FontStyle48"/>
          <w:color w:val="00000A"/>
        </w:rPr>
        <w:t>Załącznikami do niniejszego formularza stanowiącymi integralną część oferty są:</w:t>
      </w:r>
    </w:p>
    <w:p w14:paraId="3482CEE2" w14:textId="77777777" w:rsidR="00DA1842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1</w:t>
      </w:r>
      <w:r>
        <w:rPr>
          <w:rStyle w:val="FontStyle47"/>
          <w:color w:val="00000A"/>
        </w:rPr>
        <w:tab/>
      </w:r>
    </w:p>
    <w:p w14:paraId="69C6C097" w14:textId="77777777" w:rsidR="00DA1842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2</w:t>
      </w:r>
      <w:r>
        <w:rPr>
          <w:rStyle w:val="FontStyle47"/>
          <w:color w:val="00000A"/>
        </w:rPr>
        <w:tab/>
      </w:r>
    </w:p>
    <w:p w14:paraId="08D753A6" w14:textId="77777777" w:rsidR="00DA1842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3</w:t>
      </w:r>
      <w:r>
        <w:rPr>
          <w:rStyle w:val="FontStyle47"/>
          <w:color w:val="00000A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3FF7" w14:textId="77777777" w:rsidR="00957C72" w:rsidRDefault="00957C72" w:rsidP="0038231F">
      <w:pPr>
        <w:spacing w:after="0" w:line="240" w:lineRule="auto"/>
      </w:pPr>
      <w:r>
        <w:separator/>
      </w:r>
    </w:p>
  </w:endnote>
  <w:endnote w:type="continuationSeparator" w:id="0">
    <w:p w14:paraId="7E41A372" w14:textId="77777777" w:rsidR="00957C72" w:rsidRDefault="00957C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B93B" w14:textId="77777777" w:rsidR="00957C72" w:rsidRDefault="00957C72" w:rsidP="0038231F">
      <w:pPr>
        <w:spacing w:after="0" w:line="240" w:lineRule="auto"/>
      </w:pPr>
      <w:r>
        <w:separator/>
      </w:r>
    </w:p>
  </w:footnote>
  <w:footnote w:type="continuationSeparator" w:id="0">
    <w:p w14:paraId="09ACB4F6" w14:textId="77777777" w:rsidR="00957C72" w:rsidRDefault="00957C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F40"/>
    <w:rsid w:val="000120D9"/>
    <w:rsid w:val="00020218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B7DA4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81E88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06223"/>
    <w:rsid w:val="00822ED2"/>
    <w:rsid w:val="00825A09"/>
    <w:rsid w:val="00826428"/>
    <w:rsid w:val="00830AB1"/>
    <w:rsid w:val="00833FCD"/>
    <w:rsid w:val="00837319"/>
    <w:rsid w:val="00842991"/>
    <w:rsid w:val="00853BC2"/>
    <w:rsid w:val="00861B68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B19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BE0A27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37442"/>
    <w:rsid w:val="00D409DE"/>
    <w:rsid w:val="00D42C9B"/>
    <w:rsid w:val="00D51F44"/>
    <w:rsid w:val="00D531D5"/>
    <w:rsid w:val="00D54B6E"/>
    <w:rsid w:val="00D7249F"/>
    <w:rsid w:val="00D7532C"/>
    <w:rsid w:val="00D90600"/>
    <w:rsid w:val="00D943FE"/>
    <w:rsid w:val="00D94C17"/>
    <w:rsid w:val="00D96B8F"/>
    <w:rsid w:val="00DA1842"/>
    <w:rsid w:val="00DA2D0D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Katarzyna Maćkowska</cp:lastModifiedBy>
  <cp:revision>3</cp:revision>
  <cp:lastPrinted>2024-12-27T14:20:00Z</cp:lastPrinted>
  <dcterms:created xsi:type="dcterms:W3CDTF">2025-04-02T08:42:00Z</dcterms:created>
  <dcterms:modified xsi:type="dcterms:W3CDTF">2025-04-02T08:42:00Z</dcterms:modified>
</cp:coreProperties>
</file>